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14" w:rsidRDefault="000A7114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Смоленской области </w:t>
      </w:r>
      <w:r w:rsidR="00A3315C">
        <w:rPr>
          <w:b/>
          <w:sz w:val="28"/>
          <w:szCs w:val="28"/>
        </w:rPr>
        <w:t xml:space="preserve">по образованию и науке </w:t>
      </w:r>
    </w:p>
    <w:p w:rsidR="000A7114" w:rsidRDefault="000A7114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</w:p>
    <w:p w:rsidR="0022318D" w:rsidRPr="00BF6EDC" w:rsidRDefault="00A3315C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2318D">
        <w:rPr>
          <w:b/>
          <w:sz w:val="28"/>
          <w:szCs w:val="28"/>
        </w:rPr>
        <w:t xml:space="preserve">униципальное бюджетное </w:t>
      </w:r>
      <w:r w:rsidR="0022318D" w:rsidRPr="00BF6EDC">
        <w:rPr>
          <w:b/>
          <w:sz w:val="28"/>
          <w:szCs w:val="28"/>
        </w:rPr>
        <w:t>учреждение</w:t>
      </w:r>
    </w:p>
    <w:p w:rsidR="0022318D" w:rsidRPr="00BF6EDC" w:rsidRDefault="0022318D" w:rsidP="000A7114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22318D" w:rsidRPr="00BF6EDC" w:rsidRDefault="0022318D" w:rsidP="000A7114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Центр </w:t>
      </w:r>
      <w:r w:rsidR="00FC12E8"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22318D" w:rsidRPr="00BF6EDC" w:rsidRDefault="0022318D" w:rsidP="000A7114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2318D" w:rsidTr="00BA78B8">
        <w:tc>
          <w:tcPr>
            <w:tcW w:w="5211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>принята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заседании 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92140F" w:rsidRPr="0092140F" w:rsidRDefault="004A1D71" w:rsidP="0092140F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29.08.2022 г. протокол № 01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приказом директора </w:t>
            </w:r>
          </w:p>
          <w:p w:rsidR="00FC12E8" w:rsidRDefault="00FC12E8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="0022318D" w:rsidRPr="001E4566">
              <w:rPr>
                <w:sz w:val="28"/>
                <w:szCs w:val="28"/>
              </w:rPr>
              <w:t xml:space="preserve">»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A50FC9" w:rsidRPr="00A50FC9" w:rsidRDefault="004A1D71" w:rsidP="00A50FC9">
            <w:pPr>
              <w:tabs>
                <w:tab w:val="left" w:pos="624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 01.09.2022 г. № 153</w:t>
            </w:r>
            <w:r w:rsidR="00A50FC9" w:rsidRPr="00A50FC9">
              <w:rPr>
                <w:sz w:val="28"/>
                <w:szCs w:val="28"/>
              </w:rPr>
              <w:t xml:space="preserve">-01-08    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ДОПОЛНИТЕЛЬНАЯ </w:t>
      </w:r>
      <w:r w:rsidR="004908E1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</w:p>
    <w:p w:rsidR="004908E1" w:rsidRDefault="004908E1" w:rsidP="00490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4908E1" w:rsidRPr="00BF6EDC" w:rsidRDefault="004908E1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4E5281">
        <w:rPr>
          <w:b/>
          <w:sz w:val="40"/>
          <w:szCs w:val="40"/>
        </w:rPr>
        <w:t>Один год до школы</w:t>
      </w:r>
      <w:r w:rsidRPr="00BF6EDC">
        <w:rPr>
          <w:b/>
          <w:sz w:val="40"/>
          <w:szCs w:val="40"/>
        </w:rPr>
        <w:t>»</w:t>
      </w:r>
    </w:p>
    <w:p w:rsidR="0022318D" w:rsidRPr="00BF6EDC" w:rsidRDefault="002D1C98" w:rsidP="00C8123C">
      <w:pPr>
        <w:tabs>
          <w:tab w:val="left" w:pos="64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Модуль № 2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715CB9">
        <w:rPr>
          <w:sz w:val="28"/>
          <w:szCs w:val="28"/>
        </w:rPr>
        <w:t>базовый</w:t>
      </w:r>
    </w:p>
    <w:p w:rsidR="004908E1" w:rsidRPr="00BF6EDC" w:rsidRDefault="00E901AC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учащихся: 6</w:t>
      </w:r>
      <w:r w:rsidR="004908E1">
        <w:rPr>
          <w:sz w:val="28"/>
          <w:szCs w:val="28"/>
        </w:rPr>
        <w:t xml:space="preserve"> лет </w:t>
      </w:r>
      <w:r w:rsidR="00BA3D11">
        <w:rPr>
          <w:sz w:val="28"/>
          <w:szCs w:val="28"/>
        </w:rPr>
        <w:t>–</w:t>
      </w:r>
      <w:r w:rsidR="004908E1">
        <w:rPr>
          <w:sz w:val="28"/>
          <w:szCs w:val="28"/>
        </w:rPr>
        <w:t xml:space="preserve"> </w:t>
      </w:r>
      <w:r w:rsidR="00863A09">
        <w:rPr>
          <w:sz w:val="28"/>
          <w:szCs w:val="28"/>
        </w:rPr>
        <w:t>7</w:t>
      </w:r>
      <w:r w:rsidR="00BA3D11">
        <w:rPr>
          <w:sz w:val="28"/>
          <w:szCs w:val="28"/>
        </w:rPr>
        <w:t xml:space="preserve"> </w:t>
      </w:r>
      <w:r w:rsidR="004908E1">
        <w:rPr>
          <w:sz w:val="28"/>
          <w:szCs w:val="28"/>
        </w:rPr>
        <w:t>лет</w:t>
      </w: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EC0BCA">
        <w:rPr>
          <w:sz w:val="28"/>
          <w:szCs w:val="28"/>
        </w:rPr>
        <w:t>144</w:t>
      </w:r>
      <w:r w:rsidR="00366593">
        <w:rPr>
          <w:sz w:val="28"/>
          <w:szCs w:val="28"/>
        </w:rPr>
        <w:t xml:space="preserve"> часа</w:t>
      </w:r>
    </w:p>
    <w:p w:rsidR="004908E1" w:rsidRPr="00BF6EDC" w:rsidRDefault="00A3315C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proofErr w:type="spellStart"/>
      <w:r w:rsidR="004A1D71">
        <w:rPr>
          <w:sz w:val="28"/>
          <w:szCs w:val="28"/>
        </w:rPr>
        <w:t>Панченкова</w:t>
      </w:r>
      <w:proofErr w:type="spellEnd"/>
      <w:r w:rsidR="004A1D71">
        <w:rPr>
          <w:sz w:val="28"/>
          <w:szCs w:val="28"/>
        </w:rPr>
        <w:t xml:space="preserve"> Евгения Константиновна</w:t>
      </w:r>
    </w:p>
    <w:p w:rsidR="004908E1" w:rsidRPr="00BF6EDC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>
        <w:rPr>
          <w:sz w:val="28"/>
          <w:szCs w:val="28"/>
        </w:rPr>
        <w:t>, реализующий программу</w:t>
      </w:r>
      <w:r w:rsidRPr="00BF6EDC">
        <w:rPr>
          <w:sz w:val="28"/>
          <w:szCs w:val="28"/>
        </w:rPr>
        <w:t xml:space="preserve">: </w:t>
      </w:r>
      <w:proofErr w:type="spellStart"/>
      <w:r w:rsidR="004A1D71">
        <w:rPr>
          <w:sz w:val="28"/>
          <w:szCs w:val="28"/>
        </w:rPr>
        <w:t>Панченкова</w:t>
      </w:r>
      <w:proofErr w:type="spellEnd"/>
      <w:r w:rsidR="004A1D71">
        <w:rPr>
          <w:sz w:val="28"/>
          <w:szCs w:val="28"/>
        </w:rPr>
        <w:t xml:space="preserve"> Евгения Константиновна</w:t>
      </w:r>
      <w:bookmarkStart w:id="0" w:name="_GoBack"/>
      <w:bookmarkEnd w:id="0"/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FE775E" w:rsidRDefault="00FE775E" w:rsidP="00FE775E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C8123C">
      <w:pPr>
        <w:tabs>
          <w:tab w:val="left" w:pos="6495"/>
        </w:tabs>
        <w:rPr>
          <w:sz w:val="28"/>
          <w:szCs w:val="28"/>
        </w:rPr>
      </w:pPr>
      <w:r w:rsidRPr="00BF6EDC">
        <w:rPr>
          <w:sz w:val="28"/>
          <w:szCs w:val="28"/>
        </w:rPr>
        <w:tab/>
      </w: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22318D" w:rsidRDefault="0022318D" w:rsidP="00FC12E8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</w:t>
      </w:r>
      <w:r w:rsidR="00F3356A">
        <w:rPr>
          <w:sz w:val="28"/>
          <w:szCs w:val="28"/>
        </w:rPr>
        <w:t>2022</w:t>
      </w:r>
      <w:r w:rsidRPr="00FC12E8">
        <w:rPr>
          <w:sz w:val="28"/>
          <w:szCs w:val="28"/>
        </w:rPr>
        <w:t xml:space="preserve"> г.</w:t>
      </w:r>
    </w:p>
    <w:p w:rsidR="00FC12E8" w:rsidRPr="00FC12E8" w:rsidRDefault="00FC12E8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t>Содержание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4908E1" w:rsidRDefault="004908E1" w:rsidP="00A115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52686B" w:rsidRDefault="0022318D" w:rsidP="00A115C5">
      <w:pPr>
        <w:pStyle w:val="a3"/>
        <w:numPr>
          <w:ilvl w:val="0"/>
          <w:numId w:val="7"/>
        </w:num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52686B">
        <w:rPr>
          <w:b/>
          <w:bCs/>
          <w:sz w:val="28"/>
          <w:szCs w:val="28"/>
        </w:rPr>
        <w:br w:type="page"/>
      </w:r>
      <w:r w:rsidRPr="0052686B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к программе «</w:t>
      </w:r>
      <w:r w:rsidR="00D030AD">
        <w:rPr>
          <w:b/>
          <w:bCs/>
          <w:sz w:val="26"/>
          <w:szCs w:val="26"/>
        </w:rPr>
        <w:t>Один год до школы</w:t>
      </w:r>
      <w:r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9"/>
        <w:gridCol w:w="5607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25A5D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9223FA">
              <w:rPr>
                <w:bCs/>
                <w:sz w:val="26"/>
                <w:szCs w:val="26"/>
              </w:rPr>
              <w:t>л педагогического совета № 1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F74F40">
              <w:rPr>
                <w:bCs/>
                <w:sz w:val="26"/>
                <w:szCs w:val="26"/>
              </w:rPr>
              <w:t>24</w:t>
            </w:r>
            <w:r w:rsidR="00BF09ED">
              <w:rPr>
                <w:bCs/>
                <w:sz w:val="26"/>
                <w:szCs w:val="26"/>
              </w:rPr>
              <w:t>.08.</w:t>
            </w:r>
            <w:r w:rsidR="004051EE">
              <w:rPr>
                <w:bCs/>
                <w:sz w:val="26"/>
                <w:szCs w:val="26"/>
              </w:rPr>
              <w:t xml:space="preserve"> 2021</w:t>
            </w:r>
            <w:r w:rsidR="00BF09ED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374992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BA3D11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общеразвивающая   программа «</w:t>
            </w:r>
            <w:r w:rsidR="004E5281">
              <w:rPr>
                <w:bCs/>
                <w:sz w:val="26"/>
                <w:szCs w:val="26"/>
              </w:rPr>
              <w:t>Один год до школы</w:t>
            </w:r>
            <w:r w:rsidRPr="00814D1A">
              <w:rPr>
                <w:bCs/>
                <w:sz w:val="26"/>
                <w:szCs w:val="26"/>
              </w:rPr>
              <w:t>»</w:t>
            </w:r>
            <w:r w:rsidR="00125A5D">
              <w:rPr>
                <w:bCs/>
                <w:sz w:val="26"/>
                <w:szCs w:val="26"/>
              </w:rPr>
              <w:t xml:space="preserve"> </w:t>
            </w:r>
            <w:r w:rsidRPr="00814D1A">
              <w:rPr>
                <w:bCs/>
                <w:sz w:val="26"/>
                <w:szCs w:val="26"/>
              </w:rPr>
              <w:t xml:space="preserve">   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  <w:gridSpan w:val="2"/>
          </w:tcPr>
          <w:p w:rsidR="0022318D" w:rsidRPr="00814D1A" w:rsidRDefault="00E901AC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374992">
              <w:rPr>
                <w:bCs/>
                <w:sz w:val="26"/>
                <w:szCs w:val="26"/>
              </w:rPr>
              <w:t xml:space="preserve"> лет-7</w:t>
            </w:r>
            <w:r w:rsidR="000A44CD">
              <w:rPr>
                <w:bCs/>
                <w:sz w:val="26"/>
                <w:szCs w:val="26"/>
              </w:rPr>
              <w:t xml:space="preserve"> </w:t>
            </w:r>
            <w:r w:rsidR="0022318D" w:rsidRPr="00814D1A">
              <w:rPr>
                <w:bCs/>
                <w:sz w:val="26"/>
                <w:szCs w:val="26"/>
              </w:rPr>
              <w:t>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EC0BCA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(144</w:t>
            </w:r>
            <w:r w:rsidR="00366593">
              <w:rPr>
                <w:bCs/>
                <w:sz w:val="26"/>
                <w:szCs w:val="26"/>
              </w:rPr>
              <w:t xml:space="preserve"> часа</w:t>
            </w:r>
            <w:r w:rsidR="00125A5D"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  <w:gridSpan w:val="2"/>
          </w:tcPr>
          <w:p w:rsidR="0022318D" w:rsidRPr="00814D1A" w:rsidRDefault="00374992" w:rsidP="00E11B94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CE35AB">
              <w:rPr>
                <w:sz w:val="26"/>
                <w:szCs w:val="26"/>
              </w:rPr>
              <w:t>Якимова Галина Викторовна</w:t>
            </w:r>
            <w:r w:rsidR="0022318D" w:rsidRPr="00CE35AB">
              <w:rPr>
                <w:bCs/>
                <w:sz w:val="26"/>
                <w:szCs w:val="26"/>
              </w:rPr>
              <w:t>,</w:t>
            </w:r>
            <w:r w:rsidR="0022318D" w:rsidRPr="00814D1A">
              <w:rPr>
                <w:bCs/>
                <w:sz w:val="26"/>
                <w:szCs w:val="26"/>
              </w:rPr>
              <w:t xml:space="preserve"> педагог дополнительного образования, </w:t>
            </w:r>
            <w:r w:rsidR="00E11B94">
              <w:rPr>
                <w:bCs/>
                <w:sz w:val="26"/>
                <w:szCs w:val="26"/>
              </w:rPr>
              <w:t>высшее</w:t>
            </w:r>
            <w:r w:rsidR="0022318D" w:rsidRPr="00814D1A">
              <w:rPr>
                <w:bCs/>
                <w:sz w:val="26"/>
                <w:szCs w:val="26"/>
              </w:rPr>
              <w:t xml:space="preserve">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5607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4908E1" w:rsidRPr="00814D1A" w:rsidTr="005135EA">
        <w:tc>
          <w:tcPr>
            <w:tcW w:w="5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72" w:type="dxa"/>
            <w:gridSpan w:val="2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5607" w:type="dxa"/>
          </w:tcPr>
          <w:p w:rsidR="004908E1" w:rsidRPr="00814D1A" w:rsidRDefault="00715CB9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72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5607" w:type="dxa"/>
          </w:tcPr>
          <w:p w:rsidR="0022318D" w:rsidRPr="00ED080C" w:rsidRDefault="00E96A9B" w:rsidP="004252AC">
            <w:pPr>
              <w:jc w:val="both"/>
              <w:rPr>
                <w:color w:val="000000"/>
                <w:sz w:val="26"/>
                <w:szCs w:val="26"/>
              </w:rPr>
            </w:pPr>
            <w:r w:rsidRPr="00E96A9B">
              <w:rPr>
                <w:sz w:val="26"/>
                <w:szCs w:val="26"/>
              </w:rPr>
              <w:t xml:space="preserve">создание условий для формирования когнитивного, мотивационного, </w:t>
            </w:r>
            <w:proofErr w:type="spellStart"/>
            <w:r w:rsidRPr="00E96A9B">
              <w:rPr>
                <w:sz w:val="26"/>
                <w:szCs w:val="26"/>
              </w:rPr>
              <w:t>деятельностного</w:t>
            </w:r>
            <w:proofErr w:type="spellEnd"/>
            <w:r w:rsidRPr="00E96A9B">
              <w:rPr>
                <w:sz w:val="26"/>
                <w:szCs w:val="26"/>
              </w:rPr>
              <w:t xml:space="preserve"> компонентов на основе коммуникативно-</w:t>
            </w:r>
            <w:proofErr w:type="spellStart"/>
            <w:r w:rsidRPr="00E96A9B">
              <w:rPr>
                <w:sz w:val="26"/>
                <w:szCs w:val="26"/>
              </w:rPr>
              <w:t>деятельностных</w:t>
            </w:r>
            <w:proofErr w:type="spellEnd"/>
            <w:r w:rsidRPr="00E96A9B">
              <w:rPr>
                <w:sz w:val="26"/>
                <w:szCs w:val="26"/>
              </w:rPr>
              <w:t xml:space="preserve"> технологий обучения и воспитания; создание единого образовательного пространства дошкольного </w:t>
            </w:r>
            <w:r w:rsidR="004252AC">
              <w:rPr>
                <w:sz w:val="26"/>
                <w:szCs w:val="26"/>
              </w:rPr>
              <w:t>и начального общего образования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5607" w:type="dxa"/>
          </w:tcPr>
          <w:p w:rsidR="004D751F" w:rsidRPr="00F0111C" w:rsidRDefault="004D751F" w:rsidP="004D751F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Обучающие задачи:</w:t>
            </w:r>
          </w:p>
          <w:p w:rsidR="00AA3C3F" w:rsidRDefault="004D751F" w:rsidP="003D6AF0">
            <w:pPr>
              <w:shd w:val="clear" w:color="auto" w:fill="FBFBFB"/>
              <w:spacing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color w:val="000000"/>
                <w:sz w:val="26"/>
                <w:szCs w:val="26"/>
              </w:rPr>
              <w:t xml:space="preserve">- </w:t>
            </w:r>
            <w:r w:rsidR="009A2D4F">
              <w:rPr>
                <w:color w:val="000000"/>
                <w:sz w:val="26"/>
                <w:szCs w:val="26"/>
              </w:rPr>
              <w:t xml:space="preserve">обучение основным </w:t>
            </w:r>
            <w:r w:rsidR="00CE35AB">
              <w:rPr>
                <w:color w:val="000000"/>
                <w:sz w:val="26"/>
                <w:szCs w:val="26"/>
              </w:rPr>
              <w:t>компетенций</w:t>
            </w:r>
            <w:r w:rsidR="008E0D55">
              <w:rPr>
                <w:color w:val="000000"/>
                <w:sz w:val="26"/>
                <w:szCs w:val="26"/>
              </w:rPr>
              <w:t xml:space="preserve"> </w:t>
            </w:r>
            <w:r w:rsidR="00CE35AB">
              <w:rPr>
                <w:color w:val="000000"/>
                <w:sz w:val="26"/>
                <w:szCs w:val="26"/>
              </w:rPr>
              <w:t>математического моделирования</w:t>
            </w:r>
            <w:r w:rsidR="009A2D4F">
              <w:rPr>
                <w:color w:val="000000"/>
                <w:sz w:val="26"/>
                <w:szCs w:val="26"/>
              </w:rPr>
              <w:t xml:space="preserve">, </w:t>
            </w:r>
            <w:r w:rsidR="008E0D55">
              <w:rPr>
                <w:color w:val="000000"/>
                <w:sz w:val="26"/>
                <w:szCs w:val="26"/>
              </w:rPr>
              <w:t xml:space="preserve">слушания, чтения,  говорения, </w:t>
            </w:r>
            <w:r w:rsidR="00CE35AB">
              <w:rPr>
                <w:color w:val="000000"/>
                <w:sz w:val="26"/>
                <w:szCs w:val="26"/>
              </w:rPr>
              <w:t>графических изображений букв и цифр</w:t>
            </w:r>
            <w:r w:rsidR="009A2D4F"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3D6AF0">
            <w:pPr>
              <w:shd w:val="clear" w:color="auto" w:fill="FBFBFB"/>
              <w:spacing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обучение умениям работать совместно</w:t>
            </w:r>
            <w:r w:rsidR="003D6AF0">
              <w:rPr>
                <w:color w:val="000000"/>
                <w:sz w:val="26"/>
                <w:szCs w:val="26"/>
              </w:rPr>
              <w:t xml:space="preserve"> с другими детьми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3D6AF0">
            <w:pPr>
              <w:shd w:val="clear" w:color="auto" w:fill="FBFBFB"/>
              <w:spacing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формирование умения следовать устным инструкциям;</w:t>
            </w:r>
          </w:p>
          <w:p w:rsidR="009A2D4F" w:rsidRDefault="009A2D4F" w:rsidP="003D6AF0">
            <w:pPr>
              <w:shd w:val="clear" w:color="auto" w:fill="FBFBFB"/>
              <w:spacing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стимулирование познавательной активности;</w:t>
            </w:r>
          </w:p>
          <w:p w:rsidR="009A2D4F" w:rsidRDefault="009A2D4F" w:rsidP="003D6AF0">
            <w:pPr>
              <w:shd w:val="clear" w:color="auto" w:fill="FBFBFB"/>
              <w:spacing w:line="330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sz w:val="26"/>
                <w:szCs w:val="26"/>
              </w:rPr>
              <w:t>- совершенствование умений и навыков</w:t>
            </w:r>
            <w:r w:rsidR="003D6AF0">
              <w:rPr>
                <w:color w:val="000000"/>
                <w:sz w:val="26"/>
                <w:szCs w:val="26"/>
              </w:rPr>
              <w:t>.</w:t>
            </w:r>
          </w:p>
          <w:p w:rsidR="004D751F" w:rsidRPr="00F0111C" w:rsidRDefault="004D751F" w:rsidP="004D751F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Развивающие задачи:</w:t>
            </w:r>
          </w:p>
          <w:p w:rsidR="004252AC" w:rsidRDefault="004252AC" w:rsidP="00AB13F1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 xml:space="preserve">- формирование мотивации учения, ориентированной на удовлетворение </w:t>
            </w:r>
            <w:r w:rsidRPr="00AB13F1">
              <w:rPr>
                <w:sz w:val="26"/>
                <w:szCs w:val="26"/>
              </w:rPr>
              <w:lastRenderedPageBreak/>
              <w:t>познавательных интересов, радость творчества;</w:t>
            </w:r>
          </w:p>
          <w:p w:rsidR="00AB13F1" w:rsidRDefault="00AB13F1" w:rsidP="00AB13F1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формирование положительного эмоционального нас</w:t>
            </w:r>
            <w:r>
              <w:rPr>
                <w:color w:val="000000"/>
                <w:sz w:val="26"/>
                <w:szCs w:val="26"/>
              </w:rPr>
              <w:t>троя в отношениях с окружающим;</w:t>
            </w:r>
          </w:p>
          <w:p w:rsidR="00AB13F1" w:rsidRPr="00AB13F1" w:rsidRDefault="00AB13F1" w:rsidP="00AB13F1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B13F1">
              <w:rPr>
                <w:sz w:val="26"/>
                <w:szCs w:val="26"/>
              </w:rPr>
              <w:t>формирование приемов умственных действий (анализ, синтез, сравнение, обобщение, классификация, аналогия)</w:t>
            </w:r>
            <w:r w:rsidR="003D6AF0">
              <w:rPr>
                <w:sz w:val="26"/>
                <w:szCs w:val="26"/>
              </w:rPr>
              <w:t>;</w:t>
            </w:r>
          </w:p>
          <w:p w:rsidR="004D751F" w:rsidRPr="00AB13F1" w:rsidRDefault="004D751F" w:rsidP="00AB13F1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развитие умения работать по инструкции; планировать и отслеживать результат;</w:t>
            </w:r>
          </w:p>
          <w:p w:rsidR="004D751F" w:rsidRPr="00AB13F1" w:rsidRDefault="004D751F" w:rsidP="00AB13F1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      </w:r>
          </w:p>
          <w:p w:rsidR="004D751F" w:rsidRPr="00AB13F1" w:rsidRDefault="004252AC" w:rsidP="00AB13F1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 xml:space="preserve">- </w:t>
            </w:r>
            <w:r w:rsidR="004D751F" w:rsidRPr="00AB13F1">
              <w:rPr>
                <w:color w:val="000000"/>
                <w:sz w:val="26"/>
                <w:szCs w:val="26"/>
              </w:rPr>
              <w:t xml:space="preserve">развитие навыков усидчивости и развитие </w:t>
            </w:r>
            <w:r w:rsidR="00AB13F1">
              <w:rPr>
                <w:color w:val="000000"/>
                <w:sz w:val="26"/>
                <w:szCs w:val="26"/>
              </w:rPr>
              <w:t>сосредоточенности;</w:t>
            </w:r>
          </w:p>
          <w:p w:rsidR="004252AC" w:rsidRPr="00AB13F1" w:rsidRDefault="004252AC" w:rsidP="00AB13F1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образного мышления (ощущения, восприятия, представления)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AB13F1" w:rsidRDefault="004252AC" w:rsidP="00AB13F1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творческих способностей, фантазии, воображения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3D6AF0" w:rsidRDefault="004252AC" w:rsidP="003D6AF0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речи, умения высказывать и обосновывать свои суждения</w:t>
            </w:r>
            <w:r w:rsidR="00C46D80">
              <w:rPr>
                <w:sz w:val="26"/>
                <w:szCs w:val="26"/>
              </w:rPr>
              <w:t>.</w:t>
            </w:r>
          </w:p>
          <w:p w:rsidR="004D751F" w:rsidRPr="00F0111C" w:rsidRDefault="004D751F" w:rsidP="004D751F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Воспитательные задачи:</w:t>
            </w:r>
          </w:p>
          <w:p w:rsidR="0022318D" w:rsidRPr="00C46D80" w:rsidRDefault="004D751F" w:rsidP="00C46D80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привитие игровой культуры детям и их родителям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C46D80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</w:t>
            </w:r>
            <w:r w:rsidR="00C46D80" w:rsidRPr="00C46D80">
              <w:rPr>
                <w:sz w:val="26"/>
                <w:szCs w:val="26"/>
              </w:rPr>
              <w:t>оспитание интереса к предметам</w:t>
            </w:r>
            <w:r w:rsidR="004252AC" w:rsidRPr="00C46D80">
              <w:rPr>
                <w:sz w:val="26"/>
                <w:szCs w:val="26"/>
              </w:rPr>
              <w:t xml:space="preserve"> и процессу обучения в целом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C46D80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любознательности, интереса к знаниям и способам их получения;</w:t>
            </w:r>
          </w:p>
          <w:p w:rsidR="004252AC" w:rsidRPr="004D751F" w:rsidRDefault="00AB13F1" w:rsidP="00C46D80">
            <w:pPr>
              <w:jc w:val="both"/>
              <w:rPr>
                <w:color w:val="000000"/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5607" w:type="dxa"/>
          </w:tcPr>
          <w:p w:rsidR="004D751F" w:rsidRPr="00B15992" w:rsidRDefault="004D751F" w:rsidP="004D751F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Личностные результаты.</w:t>
            </w:r>
          </w:p>
          <w:p w:rsidR="004D751F" w:rsidRDefault="004D751F" w:rsidP="004D751F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У детей будут сформированы:</w:t>
            </w:r>
          </w:p>
          <w:p w:rsidR="00F61240" w:rsidRPr="00F61240" w:rsidRDefault="00F61240" w:rsidP="00F61240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мотивационные и коммуникативные навыки, Я - концепции и самооценки при подготовке к обучению в школе, положительное</w:t>
            </w:r>
            <w:r>
              <w:rPr>
                <w:sz w:val="26"/>
                <w:szCs w:val="26"/>
              </w:rPr>
              <w:t xml:space="preserve"> отношение к школьному обучению;</w:t>
            </w:r>
          </w:p>
          <w:p w:rsidR="004D751F" w:rsidRPr="00F61240" w:rsidRDefault="004D751F" w:rsidP="00F61240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уважительное отношение к окружающим, доброжелательность в общении с другими детьми и взрослыми;</w:t>
            </w:r>
          </w:p>
          <w:p w:rsidR="004D751F" w:rsidRPr="00F61240" w:rsidRDefault="004D751F" w:rsidP="00F61240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аккуратность в выполнении порученного дела, трудолюбие, самостоятельность в принятии решений;</w:t>
            </w:r>
          </w:p>
          <w:p w:rsidR="004D751F" w:rsidRPr="00F61240" w:rsidRDefault="004D751F" w:rsidP="00F61240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ценностное отношение к развитию своей личности.</w:t>
            </w:r>
          </w:p>
          <w:p w:rsidR="004D751F" w:rsidRPr="00F61240" w:rsidRDefault="004D751F" w:rsidP="00F61240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 xml:space="preserve">- </w:t>
            </w:r>
            <w:proofErr w:type="spellStart"/>
            <w:r w:rsidR="007A2EAB">
              <w:rPr>
                <w:sz w:val="26"/>
                <w:szCs w:val="26"/>
              </w:rPr>
              <w:t>здоровьесберегающие</w:t>
            </w:r>
            <w:proofErr w:type="spellEnd"/>
            <w:r w:rsidR="007A2EAB">
              <w:rPr>
                <w:sz w:val="26"/>
                <w:szCs w:val="26"/>
              </w:rPr>
              <w:t xml:space="preserve"> компетенции.</w:t>
            </w:r>
          </w:p>
          <w:p w:rsidR="004D751F" w:rsidRPr="00B15992" w:rsidRDefault="004D751F" w:rsidP="004D751F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15992">
              <w:rPr>
                <w:b/>
                <w:sz w:val="26"/>
                <w:szCs w:val="26"/>
              </w:rPr>
              <w:lastRenderedPageBreak/>
              <w:t>Метапредметные</w:t>
            </w:r>
            <w:proofErr w:type="spellEnd"/>
            <w:r w:rsidRPr="00B15992">
              <w:rPr>
                <w:b/>
                <w:sz w:val="26"/>
                <w:szCs w:val="26"/>
              </w:rPr>
              <w:t xml:space="preserve"> </w:t>
            </w:r>
            <w:r w:rsidRPr="00F61240">
              <w:rPr>
                <w:b/>
                <w:sz w:val="26"/>
                <w:szCs w:val="26"/>
              </w:rPr>
              <w:t>результаты</w:t>
            </w:r>
            <w:r w:rsidRPr="00B15992">
              <w:rPr>
                <w:sz w:val="26"/>
                <w:szCs w:val="26"/>
              </w:rPr>
              <w:t>.</w:t>
            </w:r>
          </w:p>
          <w:p w:rsidR="004D751F" w:rsidRPr="00B15992" w:rsidRDefault="004D751F" w:rsidP="004D751F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У детей будет развиты:</w:t>
            </w:r>
          </w:p>
          <w:p w:rsidR="004D751F" w:rsidRDefault="004D751F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-    внимание, память</w:t>
            </w:r>
            <w:r>
              <w:rPr>
                <w:sz w:val="26"/>
                <w:szCs w:val="26"/>
              </w:rPr>
              <w:t>, мышление</w:t>
            </w:r>
            <w:r w:rsidR="00AA2772">
              <w:rPr>
                <w:sz w:val="26"/>
                <w:szCs w:val="26"/>
              </w:rPr>
              <w:t>, логика</w:t>
            </w:r>
            <w:r>
              <w:rPr>
                <w:sz w:val="26"/>
                <w:szCs w:val="26"/>
              </w:rPr>
              <w:t>;</w:t>
            </w:r>
          </w:p>
          <w:p w:rsidR="007A2EAB" w:rsidRDefault="007A2EAB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умение генерировать идеи и определять средства необходимые для их реализации;</w:t>
            </w:r>
          </w:p>
          <w:p w:rsidR="007A2EAB" w:rsidRDefault="00AA2772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умение определять цели и </w:t>
            </w:r>
            <w:r w:rsidR="007A2EAB">
              <w:rPr>
                <w:sz w:val="26"/>
                <w:szCs w:val="26"/>
              </w:rPr>
              <w:t xml:space="preserve"> задачи деятельности, выбирать средства</w:t>
            </w:r>
            <w:r>
              <w:rPr>
                <w:sz w:val="26"/>
                <w:szCs w:val="26"/>
              </w:rPr>
              <w:t xml:space="preserve"> реализации цели и применять их на практике;</w:t>
            </w:r>
          </w:p>
          <w:p w:rsidR="007A2EAB" w:rsidRDefault="007A2EAB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A2772">
              <w:rPr>
                <w:sz w:val="26"/>
                <w:szCs w:val="26"/>
              </w:rPr>
              <w:t xml:space="preserve">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      </w:r>
          </w:p>
          <w:p w:rsidR="00AA2772" w:rsidRDefault="00AA2772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использование </w:t>
            </w:r>
            <w:r w:rsidR="00F56BC6">
              <w:rPr>
                <w:sz w:val="26"/>
                <w:szCs w:val="26"/>
              </w:rPr>
              <w:t>основных интеллектуальных операций: формирование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F56BC6" w:rsidRPr="00B15992" w:rsidRDefault="00F56BC6" w:rsidP="00AA2772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использование различных источников для получения информации.</w:t>
            </w:r>
          </w:p>
          <w:p w:rsidR="004D751F" w:rsidRDefault="004D751F" w:rsidP="004D751F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 w:rsidR="001B6934">
              <w:rPr>
                <w:sz w:val="26"/>
                <w:szCs w:val="26"/>
              </w:rPr>
              <w:t>.</w:t>
            </w:r>
          </w:p>
          <w:p w:rsidR="001B6934" w:rsidRPr="00B15992" w:rsidRDefault="001B6934" w:rsidP="004D751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научатся: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на слух и в произношении все звуки родного языка;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-определять место звука в слове и соотносить их с буквами;</w:t>
            </w:r>
          </w:p>
          <w:p w:rsid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 -знать буквы русского алфавита;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-понимать и использовать в речи термины «звук», «буква», «слог», «предложение»;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гласные, согласные, твердые и мягкие согласные, звонкие и глухие согласные звуки, обозначать их на схеме соответствующим цветом;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-определять ударный слог, ударную гласную и обозначать соответствующим значком; </w:t>
            </w:r>
          </w:p>
          <w:p w:rsidR="0015258F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-писать слова, предложения условными обозначениями;</w:t>
            </w:r>
          </w:p>
          <w:p w:rsidR="001B6934" w:rsidRDefault="0015258F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42C7">
              <w:rPr>
                <w:sz w:val="26"/>
                <w:szCs w:val="26"/>
              </w:rPr>
              <w:t>печатать элементы букв (палочки, овалы, крючки и т.п.), а затем буквы</w:t>
            </w:r>
            <w:r>
              <w:rPr>
                <w:sz w:val="26"/>
                <w:szCs w:val="26"/>
              </w:rPr>
              <w:t>;</w:t>
            </w:r>
            <w:r w:rsidR="001B6934" w:rsidRPr="001B6934">
              <w:rPr>
                <w:sz w:val="26"/>
                <w:szCs w:val="26"/>
              </w:rPr>
              <w:t xml:space="preserve"> </w:t>
            </w:r>
          </w:p>
          <w:p w:rsidR="0015258F" w:rsidRDefault="0015258F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-соотносить звук с графическим  изображением буквы;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-внимательно слушать литературные произведения; </w:t>
            </w:r>
          </w:p>
          <w:p w:rsid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-назыв</w:t>
            </w:r>
            <w:r w:rsidR="0015258F">
              <w:rPr>
                <w:sz w:val="26"/>
                <w:szCs w:val="26"/>
              </w:rPr>
              <w:t>ать персонажей;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-основные события;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-отвечать на вопросы учителя по содержанию,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-делать элементарные выводы; 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lastRenderedPageBreak/>
              <w:t xml:space="preserve">-пересказывать произведение близко к тексту, по ролям, по частям;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-составлять элементарный рассказ по серии картинок;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-обсуждать нравственные стороны поступков людей;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-участвовать в коллективных разговорах;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-использовать принятые нормы вежливого речевого общения;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геометрические фигуры по форме (треугольник, круг, квадрат), по цвету, по размеру; </w:t>
            </w:r>
          </w:p>
          <w:p w:rsidR="001B6934" w:rsidRPr="001B6934" w:rsidRDefault="0015258F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-считать от 0 до 10</w:t>
            </w:r>
            <w:r w:rsidR="001B6934" w:rsidRPr="001B6934">
              <w:rPr>
                <w:sz w:val="26"/>
                <w:szCs w:val="26"/>
              </w:rPr>
              <w:t xml:space="preserve"> и в обратном направлении; </w:t>
            </w:r>
          </w:p>
          <w:p w:rsidR="0015258F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-определять количество предметов в пределах 10,</w:t>
            </w:r>
          </w:p>
          <w:p w:rsidR="001B6934" w:rsidRDefault="0015258F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решать простые задачи;</w:t>
            </w:r>
            <w:r w:rsidR="001B6934" w:rsidRPr="001B6934">
              <w:rPr>
                <w:sz w:val="26"/>
                <w:szCs w:val="26"/>
              </w:rPr>
              <w:t xml:space="preserve"> </w:t>
            </w:r>
          </w:p>
          <w:p w:rsidR="008678B3" w:rsidRPr="001B6934" w:rsidRDefault="008678B3" w:rsidP="001B6934">
            <w:pPr>
              <w:jc w:val="both"/>
              <w:rPr>
                <w:sz w:val="26"/>
                <w:szCs w:val="26"/>
              </w:rPr>
            </w:pPr>
            <w:r w:rsidRPr="008678B3">
              <w:rPr>
                <w:sz w:val="26"/>
                <w:szCs w:val="26"/>
              </w:rPr>
              <w:t>-вычислять значения на 1 больше, на 1 меньше.</w:t>
            </w:r>
          </w:p>
          <w:p w:rsid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-соотносить количество с цифрами; </w:t>
            </w:r>
          </w:p>
          <w:p w:rsidR="00470344" w:rsidRPr="001B6934" w:rsidRDefault="00470344" w:rsidP="001B6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0344">
              <w:rPr>
                <w:sz w:val="26"/>
                <w:szCs w:val="26"/>
              </w:rPr>
              <w:t>сравнивать группы предметов по количеству (равенства и неравенства);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-ориентироваться в пространстве; </w:t>
            </w:r>
          </w:p>
          <w:p w:rsidR="001B6934" w:rsidRPr="001B6934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-ориентироваться в тетради в клетку, в линейку; </w:t>
            </w:r>
          </w:p>
          <w:p w:rsidR="000D412A" w:rsidRPr="00814D1A" w:rsidRDefault="001B6934" w:rsidP="001B6934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-выполнять элементар</w:t>
            </w:r>
            <w:r w:rsidR="00AB686F">
              <w:rPr>
                <w:sz w:val="26"/>
                <w:szCs w:val="26"/>
              </w:rPr>
              <w:t>ные рисунки на клетчатой бумаге.</w:t>
            </w:r>
          </w:p>
        </w:tc>
      </w:tr>
    </w:tbl>
    <w:p w:rsidR="0092197A" w:rsidRDefault="0022318D" w:rsidP="00A115C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  <w:sz w:val="26"/>
          <w:szCs w:val="26"/>
        </w:rPr>
      </w:pPr>
      <w:r w:rsidRPr="0052686B">
        <w:rPr>
          <w:b/>
          <w:bCs/>
          <w:sz w:val="26"/>
          <w:szCs w:val="26"/>
        </w:rPr>
        <w:lastRenderedPageBreak/>
        <w:t>ПОЯСНИТЕЛЬНАЯ ЗАПИСКА</w:t>
      </w:r>
    </w:p>
    <w:p w:rsidR="00202060" w:rsidRPr="0092197A" w:rsidRDefault="00202060" w:rsidP="0092197A">
      <w:pPr>
        <w:ind w:left="-284" w:firstLine="644"/>
        <w:jc w:val="both"/>
        <w:rPr>
          <w:b/>
          <w:bCs/>
          <w:sz w:val="26"/>
          <w:szCs w:val="26"/>
        </w:rPr>
      </w:pPr>
      <w:r w:rsidRPr="0092197A">
        <w:rPr>
          <w:sz w:val="26"/>
          <w:szCs w:val="26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Очень важно в этот период создать для ребенка такие условия, которые бы способствовали развитию его индивидуальности, внутреннего мира, обогащению творческого</w:t>
      </w:r>
      <w:r w:rsidR="00530C09" w:rsidRPr="0092197A">
        <w:rPr>
          <w:sz w:val="26"/>
          <w:szCs w:val="26"/>
        </w:rPr>
        <w:t xml:space="preserve"> и интеллектуального </w:t>
      </w:r>
      <w:r w:rsidRPr="0092197A">
        <w:rPr>
          <w:sz w:val="26"/>
          <w:szCs w:val="26"/>
        </w:rPr>
        <w:t>потенциала</w:t>
      </w:r>
      <w:r w:rsidR="00237567" w:rsidRPr="0092197A">
        <w:rPr>
          <w:sz w:val="26"/>
          <w:szCs w:val="26"/>
        </w:rPr>
        <w:t>,</w:t>
      </w:r>
      <w:r w:rsidRPr="0092197A">
        <w:rPr>
          <w:sz w:val="26"/>
          <w:szCs w:val="26"/>
        </w:rPr>
        <w:t xml:space="preserve"> и приобщению к социокультурным ценностям.</w:t>
      </w:r>
    </w:p>
    <w:p w:rsidR="000C5302" w:rsidRPr="0092197A" w:rsidRDefault="00237567" w:rsidP="0092197A">
      <w:pPr>
        <w:ind w:left="-284" w:firstLine="480"/>
        <w:jc w:val="both"/>
        <w:rPr>
          <w:sz w:val="26"/>
          <w:szCs w:val="26"/>
        </w:rPr>
      </w:pPr>
      <w:r w:rsidRPr="0092197A">
        <w:rPr>
          <w:sz w:val="26"/>
          <w:szCs w:val="26"/>
        </w:rPr>
        <w:t>Программа «Один год до школы» предназначена для формирования у детей предпосылок к учебной деятельности и качеств, необходимых для адаптаци</w:t>
      </w:r>
      <w:r w:rsidR="00F61906" w:rsidRPr="0092197A">
        <w:rPr>
          <w:sz w:val="26"/>
          <w:szCs w:val="26"/>
        </w:rPr>
        <w:t xml:space="preserve">и к школьному обучению по ФГОС, </w:t>
      </w:r>
      <w:r w:rsidRPr="0092197A">
        <w:rPr>
          <w:sz w:val="26"/>
          <w:szCs w:val="26"/>
        </w:rPr>
        <w:t xml:space="preserve">призвана помочь будущим первоклассникам адаптироваться к школьной среде, совершенствовать основные умения и навыки, необходимые для восприятия школьной программы, развитию коммуникативных навыков, создавая тем самым базу для последующего освоения образовательных программ начальной школы. </w:t>
      </w:r>
    </w:p>
    <w:p w:rsidR="001B3392" w:rsidRPr="0092197A" w:rsidRDefault="00237567" w:rsidP="001B3392">
      <w:pPr>
        <w:ind w:left="-284" w:firstLine="480"/>
        <w:jc w:val="both"/>
        <w:rPr>
          <w:sz w:val="26"/>
          <w:szCs w:val="26"/>
        </w:rPr>
      </w:pPr>
      <w:r w:rsidRPr="0092197A">
        <w:rPr>
          <w:sz w:val="26"/>
          <w:szCs w:val="26"/>
        </w:rPr>
        <w:t>Подготовка к школе – многогранный, последовательный процесс психологической готовности ребёнка к ней. Ребёнок должен быть здоров, жизнерадостен, разговорчив, сообразителен, должен уметь слушать, слышать, действовать вместе, выполнять требования педагога</w:t>
      </w:r>
      <w:r w:rsidR="005413F2" w:rsidRPr="0092197A">
        <w:rPr>
          <w:sz w:val="26"/>
          <w:szCs w:val="26"/>
        </w:rPr>
        <w:t>.</w:t>
      </w:r>
    </w:p>
    <w:p w:rsidR="005B0298" w:rsidRDefault="005413F2" w:rsidP="005B0298">
      <w:pPr>
        <w:ind w:left="-284" w:firstLine="480"/>
        <w:jc w:val="both"/>
        <w:rPr>
          <w:sz w:val="26"/>
          <w:szCs w:val="26"/>
        </w:rPr>
      </w:pPr>
      <w:r w:rsidRPr="001B3392">
        <w:rPr>
          <w:sz w:val="26"/>
          <w:szCs w:val="26"/>
        </w:rPr>
        <w:lastRenderedPageBreak/>
        <w:t>Основными векто</w:t>
      </w:r>
      <w:r w:rsidR="002C7C42" w:rsidRPr="001B3392">
        <w:rPr>
          <w:sz w:val="26"/>
          <w:szCs w:val="26"/>
        </w:rPr>
        <w:t xml:space="preserve">рами организации </w:t>
      </w:r>
      <w:proofErr w:type="spellStart"/>
      <w:r w:rsidR="002C7C42" w:rsidRPr="001B3392">
        <w:rPr>
          <w:sz w:val="26"/>
          <w:szCs w:val="26"/>
        </w:rPr>
        <w:t>предшкольного</w:t>
      </w:r>
      <w:proofErr w:type="spellEnd"/>
      <w:r w:rsidR="002C7C42" w:rsidRPr="001B3392">
        <w:rPr>
          <w:sz w:val="26"/>
          <w:szCs w:val="26"/>
        </w:rPr>
        <w:t xml:space="preserve"> образования</w:t>
      </w:r>
      <w:r w:rsidR="0093611B">
        <w:rPr>
          <w:sz w:val="26"/>
          <w:szCs w:val="26"/>
        </w:rPr>
        <w:t xml:space="preserve"> являются  предпосылки, которые</w:t>
      </w:r>
      <w:r w:rsidRPr="001B3392">
        <w:rPr>
          <w:sz w:val="26"/>
          <w:szCs w:val="26"/>
        </w:rPr>
        <w:t xml:space="preserve"> формируются в период дошкольного детства,</w:t>
      </w:r>
      <w:r w:rsidR="002C7C42" w:rsidRPr="001B3392">
        <w:rPr>
          <w:sz w:val="26"/>
          <w:szCs w:val="26"/>
        </w:rPr>
        <w:t xml:space="preserve"> </w:t>
      </w:r>
      <w:r w:rsidR="0093611B">
        <w:rPr>
          <w:sz w:val="26"/>
          <w:szCs w:val="26"/>
        </w:rPr>
        <w:t>и состоят из следующих компонентов</w:t>
      </w:r>
      <w:r w:rsidR="002C7C42" w:rsidRPr="001B3392">
        <w:rPr>
          <w:sz w:val="26"/>
          <w:szCs w:val="26"/>
        </w:rPr>
        <w:t xml:space="preserve">: </w:t>
      </w:r>
    </w:p>
    <w:p w:rsidR="005B0298" w:rsidRPr="005B0298" w:rsidRDefault="005413F2" w:rsidP="00A115C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когнитивный; </w:t>
      </w:r>
    </w:p>
    <w:p w:rsidR="005B0298" w:rsidRPr="005B0298" w:rsidRDefault="005413F2" w:rsidP="00A115C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мотивационный; </w:t>
      </w:r>
    </w:p>
    <w:p w:rsidR="001B3392" w:rsidRPr="005B0298" w:rsidRDefault="005413F2" w:rsidP="00A115C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5B0298">
        <w:rPr>
          <w:sz w:val="26"/>
          <w:szCs w:val="26"/>
        </w:rPr>
        <w:t>деятельностный</w:t>
      </w:r>
      <w:proofErr w:type="spellEnd"/>
      <w:r w:rsidRPr="005B0298">
        <w:rPr>
          <w:sz w:val="26"/>
          <w:szCs w:val="26"/>
        </w:rPr>
        <w:t>.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Когнитивный (познавательный) компонент — это деятельность, направленная на усвоение новой информации воспитанником или обучающимся при максимальной его активности. В процессе обучения и воспитания дошкольников акцент смещается на формирование и развитие предпосылок </w:t>
      </w:r>
      <w:proofErr w:type="spellStart"/>
      <w:r w:rsidRPr="00C323C5">
        <w:rPr>
          <w:sz w:val="26"/>
          <w:szCs w:val="26"/>
        </w:rPr>
        <w:t>общеучебных</w:t>
      </w:r>
      <w:proofErr w:type="spellEnd"/>
      <w:r w:rsidRPr="00C323C5">
        <w:rPr>
          <w:sz w:val="26"/>
          <w:szCs w:val="26"/>
        </w:rPr>
        <w:t xml:space="preserve">, </w:t>
      </w:r>
      <w:proofErr w:type="spellStart"/>
      <w:r w:rsidRPr="00C323C5">
        <w:rPr>
          <w:sz w:val="26"/>
          <w:szCs w:val="26"/>
        </w:rPr>
        <w:t>метапредметных</w:t>
      </w:r>
      <w:proofErr w:type="spellEnd"/>
      <w:r w:rsidRPr="00C323C5">
        <w:rPr>
          <w:sz w:val="26"/>
          <w:szCs w:val="26"/>
        </w:rPr>
        <w:t xml:space="preserve"> умений (универсальных учебных действий). 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Мотивационный компонент включает познавательные потребности и сформированные на их основе мотивы учения. Очень часто в качестве мотива учебной деятельности выступает интерес. Наличие интереса к учёбе как форме проявления познавательных потребностей вызывает положительные эмоции и стимулирует активность воспитанника или обучающегося. </w:t>
      </w:r>
    </w:p>
    <w:p w:rsidR="00733F74" w:rsidRPr="00733F74" w:rsidRDefault="005957D7" w:rsidP="00733F74">
      <w:pPr>
        <w:ind w:left="-284" w:firstLine="568"/>
        <w:jc w:val="both"/>
        <w:rPr>
          <w:sz w:val="26"/>
          <w:szCs w:val="26"/>
        </w:rPr>
      </w:pPr>
      <w:r w:rsidRPr="00733F74">
        <w:rPr>
          <w:sz w:val="26"/>
          <w:szCs w:val="26"/>
        </w:rPr>
        <w:t xml:space="preserve">В основе </w:t>
      </w:r>
      <w:proofErr w:type="spellStart"/>
      <w:r w:rsidRPr="00733F74">
        <w:rPr>
          <w:sz w:val="26"/>
          <w:szCs w:val="26"/>
        </w:rPr>
        <w:t>деятельностного</w:t>
      </w:r>
      <w:proofErr w:type="spellEnd"/>
      <w:r w:rsidRPr="00733F74">
        <w:rPr>
          <w:sz w:val="26"/>
          <w:szCs w:val="26"/>
        </w:rPr>
        <w:t xml:space="preserve"> компонента лежат действия и операции, с помощью которых реализуется деятельность развития и обучения.</w:t>
      </w:r>
      <w:r w:rsidR="00733F74" w:rsidRPr="00733F74">
        <w:rPr>
          <w:sz w:val="26"/>
          <w:szCs w:val="26"/>
        </w:rPr>
        <w:t xml:space="preserve"> Для дошкольного образования важными являются следующие положения: </w:t>
      </w:r>
    </w:p>
    <w:p w:rsidR="00733F74" w:rsidRPr="00A429DB" w:rsidRDefault="00733F74" w:rsidP="00A115C5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конституционное право каждого ребёнка как члена общества на охрану жизни и здоровья; </w:t>
      </w:r>
    </w:p>
    <w:p w:rsidR="00733F74" w:rsidRPr="00A429DB" w:rsidRDefault="00733F74" w:rsidP="00A115C5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получение гуманистического по своему характеру образования; бережное отношение к индивидуальности каждого ребёнка; </w:t>
      </w:r>
    </w:p>
    <w:p w:rsidR="00B34A32" w:rsidRPr="00F01AC3" w:rsidRDefault="00733F74" w:rsidP="00A115C5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A429DB">
        <w:rPr>
          <w:sz w:val="26"/>
          <w:szCs w:val="26"/>
        </w:rPr>
        <w:t>адаптивность системы образования к уровню подготовки, особенностям развития, способностям и интересам детей</w:t>
      </w:r>
      <w:r w:rsidR="00A429DB">
        <w:rPr>
          <w:sz w:val="26"/>
          <w:szCs w:val="26"/>
        </w:rPr>
        <w:t>.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Создание условий для развития детей старшего дошкольного возраста по программе «Один год до школы», позволит им в дальнейшем успешно освоиться с ролью ученика. </w:t>
      </w:r>
      <w:proofErr w:type="spellStart"/>
      <w:r w:rsidRPr="00F01AC3">
        <w:rPr>
          <w:sz w:val="26"/>
          <w:szCs w:val="26"/>
        </w:rPr>
        <w:t>Выровнит</w:t>
      </w:r>
      <w:proofErr w:type="spellEnd"/>
      <w:r w:rsidRPr="00F01AC3">
        <w:rPr>
          <w:sz w:val="26"/>
          <w:szCs w:val="26"/>
        </w:rPr>
        <w:t xml:space="preserve"> стартовые возможности дошкольников. Разовьёт умения и навыки, необходимые для успешного обучения в начальной школе. Позволит диагностировать школьную зрелость и  выработать рекомендации для родителей.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 При составлении программы учитывались компоненты, которое обеспечивают решение важнейших целей современного начального образования: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-формирование гражданской идентичности школьников;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-их приобщение к общекультурным и национальным ценностям, информационным технологиям;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готовность к продолжению образования в школе;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формирование здорового образа жизни, элементарных правил поведения в </w:t>
      </w:r>
      <w:r>
        <w:rPr>
          <w:sz w:val="26"/>
          <w:szCs w:val="26"/>
        </w:rPr>
        <w:t>обществе</w:t>
      </w:r>
      <w:r w:rsidRPr="00F01AC3">
        <w:rPr>
          <w:sz w:val="26"/>
          <w:szCs w:val="26"/>
        </w:rPr>
        <w:t xml:space="preserve">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-личностное развитие обучающегося в соответствии с его индивидуальностью. </w:t>
      </w:r>
    </w:p>
    <w:p w:rsidR="00DB0C56" w:rsidRDefault="00F01AC3" w:rsidP="00DB0C56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>Детям не только сообщаются готовые знания, но и организуется такая форма деятельности, в процессе которого они сами, играя, делают открытия.</w:t>
      </w:r>
    </w:p>
    <w:p w:rsidR="00A46D22" w:rsidRDefault="003437DC" w:rsidP="00D26ACD">
      <w:pPr>
        <w:ind w:left="-284" w:firstLine="480"/>
        <w:jc w:val="both"/>
        <w:rPr>
          <w:sz w:val="26"/>
          <w:szCs w:val="26"/>
        </w:rPr>
      </w:pPr>
      <w:r w:rsidRPr="006406C4">
        <w:rPr>
          <w:color w:val="000000"/>
          <w:sz w:val="26"/>
          <w:szCs w:val="26"/>
        </w:rPr>
        <w:t xml:space="preserve">В этой связи весьма актуальна разработка программы для детей </w:t>
      </w:r>
      <w:r>
        <w:rPr>
          <w:color w:val="000000"/>
          <w:sz w:val="26"/>
          <w:szCs w:val="26"/>
        </w:rPr>
        <w:t xml:space="preserve">старшего </w:t>
      </w:r>
      <w:r w:rsidRPr="006406C4">
        <w:rPr>
          <w:color w:val="000000"/>
          <w:sz w:val="26"/>
          <w:szCs w:val="26"/>
        </w:rPr>
        <w:t xml:space="preserve">дошкольного возраста </w:t>
      </w:r>
      <w:r>
        <w:rPr>
          <w:color w:val="000000"/>
          <w:sz w:val="26"/>
          <w:szCs w:val="26"/>
        </w:rPr>
        <w:t>«Один год до школы»</w:t>
      </w:r>
      <w:r w:rsidR="0039206A">
        <w:rPr>
          <w:color w:val="000000"/>
          <w:sz w:val="26"/>
          <w:szCs w:val="26"/>
        </w:rPr>
        <w:t xml:space="preserve"> и является приоритетным направлением</w:t>
      </w:r>
      <w:r w:rsidR="00F01AC3">
        <w:rPr>
          <w:color w:val="000000"/>
          <w:sz w:val="26"/>
          <w:szCs w:val="26"/>
        </w:rPr>
        <w:t>.</w:t>
      </w:r>
    </w:p>
    <w:p w:rsidR="00D26ACD" w:rsidRPr="00D26ACD" w:rsidRDefault="00D26ACD" w:rsidP="00D26ACD">
      <w:pPr>
        <w:ind w:left="-284" w:firstLine="480"/>
        <w:jc w:val="both"/>
        <w:rPr>
          <w:sz w:val="26"/>
          <w:szCs w:val="26"/>
        </w:rPr>
      </w:pPr>
    </w:p>
    <w:p w:rsidR="005135EA" w:rsidRDefault="005135EA" w:rsidP="00496D50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496D50" w:rsidRPr="00496D50" w:rsidRDefault="00496D50" w:rsidP="005135EA">
      <w:pPr>
        <w:pStyle w:val="ab"/>
        <w:shd w:val="clear" w:color="auto" w:fill="FFFFFF"/>
        <w:spacing w:before="0" w:after="0"/>
        <w:ind w:firstLine="196"/>
        <w:jc w:val="both"/>
        <w:rPr>
          <w:color w:val="000000"/>
          <w:sz w:val="26"/>
          <w:szCs w:val="26"/>
        </w:rPr>
      </w:pPr>
      <w:r w:rsidRPr="00496D50">
        <w:rPr>
          <w:b/>
          <w:bCs/>
          <w:color w:val="000000"/>
          <w:sz w:val="26"/>
          <w:szCs w:val="26"/>
        </w:rPr>
        <w:t>Актуальность программы</w:t>
      </w:r>
    </w:p>
    <w:p w:rsidR="00496D50" w:rsidRPr="00496D50" w:rsidRDefault="00496D50" w:rsidP="004B4500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Социальный заказ современных родителей характеризуют следующие моменты: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1. Родители хорошо понимают, что будущему первокласснику необходимы развитые логические умения, превышающие обязательный уровень.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2. С другой стороны, наиболее востребованы и успешны в современной жизни люди творческого склада ума, инициативные, способные к эффективному сотрудничеству.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3. Поскольку дошкольное детство – сенситивный период для развития способностей, поэтому развивать способности детей необходимо как можно раньше.</w:t>
      </w:r>
    </w:p>
    <w:p w:rsid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 xml:space="preserve">Таким образом, педагогам дополнительного образования необходимо объединить усилия по формированию как интеллектуальных, так и творческих способностей у детей уже с </w:t>
      </w:r>
      <w:r w:rsidR="004B4500">
        <w:rPr>
          <w:color w:val="000000"/>
          <w:sz w:val="26"/>
          <w:szCs w:val="26"/>
        </w:rPr>
        <w:t>4</w:t>
      </w:r>
      <w:r w:rsidRPr="00496D50">
        <w:rPr>
          <w:color w:val="000000"/>
          <w:sz w:val="26"/>
          <w:szCs w:val="26"/>
        </w:rPr>
        <w:t xml:space="preserve"> лет. Авторская программа «</w:t>
      </w:r>
      <w:r w:rsidR="004B4500">
        <w:rPr>
          <w:color w:val="000000"/>
          <w:sz w:val="26"/>
          <w:szCs w:val="26"/>
        </w:rPr>
        <w:t>Один год до школы</w:t>
      </w:r>
      <w:r w:rsidRPr="00496D50">
        <w:rPr>
          <w:color w:val="000000"/>
          <w:sz w:val="26"/>
          <w:szCs w:val="26"/>
        </w:rPr>
        <w:t>» предлагает успешный опыт подобного объединения.</w:t>
      </w:r>
    </w:p>
    <w:p w:rsidR="00CB3486" w:rsidRP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b/>
          <w:bCs/>
          <w:sz w:val="26"/>
          <w:szCs w:val="26"/>
        </w:rPr>
        <w:t>Актуальность </w:t>
      </w:r>
      <w:r w:rsidRPr="00585839">
        <w:rPr>
          <w:sz w:val="26"/>
          <w:szCs w:val="26"/>
        </w:rPr>
        <w:t>программы обусловлена возросшей потребностью более тесного взаимодействия семьи и образовательного учреждения на этапе подготовки детей к школе. Данная программа предоставляет возможность комплексно решать проблемы социальной адаптации детей старшего дошкольного возраста к новым условиям, направлена на создание комфортных условий для развития ребёнка, его мотивации к познанию, интеллектуальное развитие, укрепление его психического и физического здоровья через и</w:t>
      </w:r>
      <w:r w:rsidR="00E901AC">
        <w:rPr>
          <w:sz w:val="26"/>
          <w:szCs w:val="26"/>
        </w:rPr>
        <w:t xml:space="preserve">спользование технологий </w:t>
      </w:r>
      <w:proofErr w:type="spellStart"/>
      <w:r w:rsidR="00E901AC">
        <w:rPr>
          <w:sz w:val="26"/>
          <w:szCs w:val="26"/>
        </w:rPr>
        <w:t>здоровье</w:t>
      </w:r>
      <w:r w:rsidRPr="00585839">
        <w:rPr>
          <w:sz w:val="26"/>
          <w:szCs w:val="26"/>
        </w:rPr>
        <w:t>сбережения</w:t>
      </w:r>
      <w:proofErr w:type="spellEnd"/>
      <w:r w:rsidRPr="00585839">
        <w:rPr>
          <w:sz w:val="26"/>
          <w:szCs w:val="26"/>
        </w:rPr>
        <w:t>.</w:t>
      </w:r>
    </w:p>
    <w:p w:rsid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sz w:val="26"/>
          <w:szCs w:val="26"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0A44CD" w:rsidRPr="00585839" w:rsidRDefault="00EE21CF" w:rsidP="00585839">
      <w:pPr>
        <w:ind w:firstLine="709"/>
        <w:jc w:val="both"/>
        <w:rPr>
          <w:sz w:val="26"/>
          <w:szCs w:val="26"/>
        </w:rPr>
      </w:pPr>
      <w:r w:rsidRPr="00585839">
        <w:rPr>
          <w:color w:val="000000"/>
          <w:sz w:val="26"/>
          <w:szCs w:val="26"/>
        </w:rPr>
        <w:t xml:space="preserve">Предполагается, что освоение основных разделов программы поможет развить индивидуальность </w:t>
      </w:r>
      <w:r w:rsidR="00585839" w:rsidRPr="00585839">
        <w:rPr>
          <w:color w:val="000000"/>
          <w:sz w:val="26"/>
          <w:szCs w:val="26"/>
        </w:rPr>
        <w:t xml:space="preserve">и личность </w:t>
      </w:r>
      <w:r w:rsidRPr="00585839">
        <w:rPr>
          <w:color w:val="000000"/>
          <w:sz w:val="26"/>
          <w:szCs w:val="26"/>
        </w:rPr>
        <w:t>ребенка и обогатить его творческий потенциал. Обучение по программе «</w:t>
      </w:r>
      <w:r w:rsidR="00585839" w:rsidRPr="00585839">
        <w:rPr>
          <w:color w:val="000000"/>
          <w:sz w:val="26"/>
          <w:szCs w:val="26"/>
        </w:rPr>
        <w:t>Один год до школы</w:t>
      </w:r>
      <w:r w:rsidRPr="00585839">
        <w:rPr>
          <w:color w:val="000000"/>
          <w:sz w:val="26"/>
          <w:szCs w:val="26"/>
        </w:rPr>
        <w:t xml:space="preserve">» создает необходимый положительный психологический настрой, хороший уровень занятий. </w:t>
      </w:r>
    </w:p>
    <w:p w:rsidR="00585839" w:rsidRDefault="00585839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left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t>Цель программы:</w:t>
      </w:r>
    </w:p>
    <w:p w:rsidR="000A44CD" w:rsidRPr="00F0111C" w:rsidRDefault="00E37F24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Pr="00E96A9B">
        <w:rPr>
          <w:sz w:val="26"/>
          <w:szCs w:val="26"/>
        </w:rPr>
        <w:t xml:space="preserve">оздание условий для формирования когнитивного, мотивационного, </w:t>
      </w:r>
      <w:proofErr w:type="spellStart"/>
      <w:r w:rsidRPr="00E96A9B">
        <w:rPr>
          <w:sz w:val="26"/>
          <w:szCs w:val="26"/>
        </w:rPr>
        <w:t>деятельностного</w:t>
      </w:r>
      <w:proofErr w:type="spellEnd"/>
      <w:r w:rsidRPr="00E96A9B">
        <w:rPr>
          <w:sz w:val="26"/>
          <w:szCs w:val="26"/>
        </w:rPr>
        <w:t xml:space="preserve"> компонентов на основе коммуникативно-</w:t>
      </w:r>
      <w:proofErr w:type="spellStart"/>
      <w:r w:rsidRPr="00E96A9B">
        <w:rPr>
          <w:sz w:val="26"/>
          <w:szCs w:val="26"/>
        </w:rPr>
        <w:t>деятельностных</w:t>
      </w:r>
      <w:proofErr w:type="spellEnd"/>
      <w:r w:rsidRPr="00E96A9B">
        <w:rPr>
          <w:sz w:val="26"/>
          <w:szCs w:val="26"/>
        </w:rPr>
        <w:t xml:space="preserve"> технологий обучения и воспитания; создание единого образовательного пространства дошкольного </w:t>
      </w:r>
      <w:r>
        <w:rPr>
          <w:sz w:val="26"/>
          <w:szCs w:val="26"/>
        </w:rPr>
        <w:t>и начального общего образования.</w:t>
      </w:r>
    </w:p>
    <w:p w:rsidR="00E37F24" w:rsidRDefault="00E37F24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t>Задачи: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Обучающие задачи: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 w:rsidRPr="00F0111C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обучение основным компетенций математического моделирования, слушания, чтения,  говорения, графических изображений букв и цифр;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умениям работать совместно с другими детьми;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умения следовать устным инструкциям;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стимулирование познавательной активности;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rFonts w:ascii="Arial" w:hAnsi="Arial" w:cs="Arial"/>
          <w:color w:val="333333"/>
        </w:rPr>
      </w:pPr>
      <w:r>
        <w:rPr>
          <w:color w:val="000000"/>
          <w:sz w:val="26"/>
          <w:szCs w:val="26"/>
        </w:rPr>
        <w:t>- совершенствование умений и навыков.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Развивающие задачи:</w:t>
      </w:r>
    </w:p>
    <w:p w:rsidR="00456D16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формирование мотивации учения, ориентированной на удовлетворение познавательных интересов, радость творчества;</w:t>
      </w:r>
    </w:p>
    <w:p w:rsidR="00456D16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lastRenderedPageBreak/>
        <w:t>- формирование положительного эмоционального нас</w:t>
      </w:r>
      <w:r>
        <w:rPr>
          <w:color w:val="000000"/>
          <w:sz w:val="26"/>
          <w:szCs w:val="26"/>
        </w:rPr>
        <w:t>троя в отношениях с окружающим;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B13F1">
        <w:rPr>
          <w:sz w:val="26"/>
          <w:szCs w:val="26"/>
        </w:rPr>
        <w:t>формирование приемов умственных действий (анализ, синтез, сравнение, обобщение, классификация, аналогия)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развитие умения работать по инструкции; планировать и отслеживать результат;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 xml:space="preserve">- развитие навыков усидчивости и развитие </w:t>
      </w:r>
      <w:r>
        <w:rPr>
          <w:color w:val="000000"/>
          <w:sz w:val="26"/>
          <w:szCs w:val="26"/>
        </w:rPr>
        <w:t>сосредоточенности;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образного мышления (ощущения, восприятия, представления)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творческих способностей, фантазии, воображения</w:t>
      </w:r>
      <w:r>
        <w:rPr>
          <w:sz w:val="26"/>
          <w:szCs w:val="26"/>
        </w:rPr>
        <w:t>;</w:t>
      </w:r>
    </w:p>
    <w:p w:rsidR="00456D16" w:rsidRPr="003D6AF0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речи, умения высказывать и обосновывать свои суждения</w:t>
      </w:r>
      <w:r>
        <w:rPr>
          <w:sz w:val="26"/>
          <w:szCs w:val="26"/>
        </w:rPr>
        <w:t>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Воспитательные задачи: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привитие игровой культуры детям и их родителям;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интереса к предметам и процессу обучения в целом;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любознательности, интереса к знаниям и способам их получения;</w:t>
      </w:r>
    </w:p>
    <w:p w:rsidR="000A44CD" w:rsidRPr="006406C4" w:rsidRDefault="00456D16" w:rsidP="00456D16">
      <w:pPr>
        <w:pStyle w:val="a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6D80">
        <w:rPr>
          <w:sz w:val="26"/>
          <w:szCs w:val="26"/>
        </w:rPr>
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</w:r>
    </w:p>
    <w:p w:rsidR="00180CBA" w:rsidRDefault="00180CBA" w:rsidP="00180CBA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180CBA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Достижение личностных, </w:t>
      </w:r>
      <w:proofErr w:type="spellStart"/>
      <w:r w:rsidRPr="00B15992">
        <w:rPr>
          <w:sz w:val="26"/>
          <w:szCs w:val="26"/>
        </w:rPr>
        <w:t>метапредметных</w:t>
      </w:r>
      <w:proofErr w:type="spellEnd"/>
      <w:r w:rsidRPr="00B15992">
        <w:rPr>
          <w:sz w:val="26"/>
          <w:szCs w:val="26"/>
        </w:rPr>
        <w:t xml:space="preserve">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 </w:t>
      </w:r>
    </w:p>
    <w:p w:rsidR="00ED080C" w:rsidRPr="00B15992" w:rsidRDefault="00ED080C" w:rsidP="00180CBA">
      <w:pPr>
        <w:ind w:firstLine="709"/>
        <w:jc w:val="both"/>
        <w:rPr>
          <w:sz w:val="26"/>
          <w:szCs w:val="26"/>
        </w:rPr>
      </w:pPr>
    </w:p>
    <w:p w:rsidR="00180CBA" w:rsidRPr="00B15992" w:rsidRDefault="00180CBA" w:rsidP="00180CBA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мотивационные и коммуникативные навыки, Я - концепции и самооценки при подготовке к обучению в школе, положительное</w:t>
      </w:r>
      <w:r>
        <w:rPr>
          <w:sz w:val="26"/>
          <w:szCs w:val="26"/>
        </w:rPr>
        <w:t xml:space="preserve"> отношение к школьному обучению;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уважительное отношение к окружающим, доброжелательность в общении с другими детьми и взрослыми;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аккуратность в выполнении порученного дела, трудолюбие, самостоятельность в принятии решений;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ценностное отношение к развитию своей личности.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компетенции.</w:t>
      </w:r>
    </w:p>
    <w:p w:rsidR="005135EA" w:rsidRDefault="005135EA" w:rsidP="00180CBA">
      <w:pPr>
        <w:ind w:firstLine="709"/>
        <w:jc w:val="both"/>
        <w:rPr>
          <w:b/>
          <w:sz w:val="26"/>
          <w:szCs w:val="26"/>
        </w:rPr>
      </w:pP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 w:rsidRPr="00B15992">
        <w:rPr>
          <w:sz w:val="26"/>
          <w:szCs w:val="26"/>
        </w:rPr>
        <w:t>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будет развиты:</w:t>
      </w:r>
    </w:p>
    <w:p w:rsidR="00AB686F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мышление, логика;</w:t>
      </w:r>
    </w:p>
    <w:p w:rsidR="00AB686F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генерировать идеи и определять средства необходимые для их реализации;</w:t>
      </w:r>
    </w:p>
    <w:p w:rsidR="00AB686F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AB686F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</w:r>
    </w:p>
    <w:p w:rsidR="00AB686F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основных интеллектуальных операций: формирование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AB686F" w:rsidRPr="00B15992" w:rsidRDefault="00AB686F" w:rsidP="00AB686F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различных источников для получения информации.</w:t>
      </w:r>
    </w:p>
    <w:p w:rsidR="005135EA" w:rsidRDefault="005135EA" w:rsidP="00180CBA">
      <w:pPr>
        <w:ind w:firstLine="709"/>
        <w:jc w:val="both"/>
        <w:rPr>
          <w:b/>
          <w:sz w:val="26"/>
          <w:szCs w:val="26"/>
        </w:rPr>
      </w:pPr>
    </w:p>
    <w:p w:rsidR="0052686B" w:rsidRDefault="0052686B" w:rsidP="00180CBA">
      <w:pPr>
        <w:ind w:firstLine="709"/>
        <w:jc w:val="both"/>
        <w:rPr>
          <w:b/>
          <w:sz w:val="26"/>
          <w:szCs w:val="26"/>
        </w:rPr>
      </w:pPr>
    </w:p>
    <w:p w:rsidR="0052686B" w:rsidRDefault="0052686B" w:rsidP="00180CBA">
      <w:pPr>
        <w:ind w:firstLine="709"/>
        <w:jc w:val="both"/>
        <w:rPr>
          <w:b/>
          <w:sz w:val="26"/>
          <w:szCs w:val="26"/>
        </w:rPr>
      </w:pP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-различать на слух и в произношении все звуки родного языка;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место звука в слове и соотносить их с буквами;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 -знать буквы русского алфавита;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-понимать и использовать в речи термины «звук», «буква», «слог», «предложение»;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-различать гласные, согласные, твердые и мягкие согласные, звонкие и глухие согласные звуки, обозначать их на схеме соответствующим цветом;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-определять ударный слог, ударную гласную и обозначать соответствующим значком;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-писать слова, предложения условными обозначениями;</w:t>
      </w:r>
    </w:p>
    <w:p w:rsidR="00AB686F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 печатать элементы букв (палочки, овалы, крючки и т.п.), а затем буквы;</w:t>
      </w:r>
      <w:r w:rsidRPr="001B6934">
        <w:rPr>
          <w:sz w:val="26"/>
          <w:szCs w:val="26"/>
        </w:rPr>
        <w:t xml:space="preserve"> </w:t>
      </w:r>
    </w:p>
    <w:p w:rsidR="00AB686F" w:rsidRDefault="00A03658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-соотносить звук с графическим </w:t>
      </w:r>
      <w:r w:rsidR="00AB686F">
        <w:rPr>
          <w:sz w:val="26"/>
          <w:szCs w:val="26"/>
        </w:rPr>
        <w:t>изображением буквы;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-внимательно слушать литературные произведения;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-назыв</w:t>
      </w:r>
      <w:r>
        <w:rPr>
          <w:sz w:val="26"/>
          <w:szCs w:val="26"/>
        </w:rPr>
        <w:t>ать персонажей;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-основные события;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-отвечать на вопросы учителя по содержанию,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-делать элементарные выводы; 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-пересказывать произведение близко к тексту, по ролям, по частям;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-составлять элементарный рассказ по серии картинок;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-обсуждать нравственные стороны поступков людей;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-участвовать в коллективных разговорах;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-использовать принятые нормы вежливого речевого общения;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-различать геометрические фигуры по форме (треугольник, круг, квадрат), по цвету, по размеру;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-считать от 0 до 10</w:t>
      </w:r>
      <w:r w:rsidRPr="001B6934">
        <w:rPr>
          <w:sz w:val="26"/>
          <w:szCs w:val="26"/>
        </w:rPr>
        <w:t xml:space="preserve"> и в обратном направлении;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кол</w:t>
      </w:r>
      <w:r w:rsidR="00F428C1">
        <w:rPr>
          <w:sz w:val="26"/>
          <w:szCs w:val="26"/>
        </w:rPr>
        <w:t>ичество предметов в пределах 10;</w:t>
      </w:r>
    </w:p>
    <w:p w:rsidR="00E44BE8" w:rsidRDefault="00E44BE8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4BE8">
        <w:rPr>
          <w:sz w:val="26"/>
          <w:szCs w:val="26"/>
        </w:rPr>
        <w:t>вычислять значения на 1 больше, на 1 меньше.</w:t>
      </w:r>
    </w:p>
    <w:p w:rsidR="00470344" w:rsidRDefault="00470344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-сравнивать группы предметов по количеству (равенства и неравенства);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 решать простые задачи;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-соотносить количество с цифрами;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-ориентироваться в пространстве; </w:t>
      </w:r>
    </w:p>
    <w:p w:rsidR="00AE67D6" w:rsidRDefault="00AB686F" w:rsidP="00AE67D6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-ориентироваться </w:t>
      </w:r>
      <w:r w:rsidR="00AE67D6">
        <w:rPr>
          <w:sz w:val="26"/>
          <w:szCs w:val="26"/>
        </w:rPr>
        <w:t xml:space="preserve">в тетради в клетку, в линейку; </w:t>
      </w:r>
    </w:p>
    <w:p w:rsidR="00AE67D6" w:rsidRDefault="00AE67D6" w:rsidP="00AE67D6">
      <w:pPr>
        <w:jc w:val="both"/>
        <w:rPr>
          <w:sz w:val="26"/>
          <w:szCs w:val="26"/>
        </w:rPr>
      </w:pPr>
    </w:p>
    <w:p w:rsidR="00EA5E7E" w:rsidRPr="0052686B" w:rsidRDefault="00EA5E7E" w:rsidP="00A115C5">
      <w:pPr>
        <w:pStyle w:val="a3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52686B">
        <w:rPr>
          <w:b/>
          <w:bCs/>
          <w:sz w:val="28"/>
          <w:szCs w:val="28"/>
        </w:rPr>
        <w:t>Учебный план программы «</w:t>
      </w:r>
      <w:r w:rsidR="00FC4A46" w:rsidRPr="0052686B">
        <w:rPr>
          <w:b/>
          <w:bCs/>
          <w:sz w:val="28"/>
          <w:szCs w:val="28"/>
        </w:rPr>
        <w:t>Один год до школы</w:t>
      </w:r>
      <w:r w:rsidRPr="0052686B">
        <w:rPr>
          <w:b/>
          <w:bCs/>
          <w:sz w:val="28"/>
          <w:szCs w:val="28"/>
        </w:rPr>
        <w:t xml:space="preserve">» </w:t>
      </w:r>
    </w:p>
    <w:p w:rsidR="00542117" w:rsidRDefault="00EC0BCA" w:rsidP="00D31EAF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(144</w:t>
      </w:r>
      <w:r w:rsidR="00366593">
        <w:rPr>
          <w:b/>
          <w:bCs/>
          <w:sz w:val="28"/>
          <w:szCs w:val="28"/>
        </w:rPr>
        <w:t xml:space="preserve"> часа</w:t>
      </w:r>
      <w:r w:rsidR="00542117">
        <w:rPr>
          <w:b/>
          <w:bCs/>
          <w:sz w:val="28"/>
          <w:szCs w:val="28"/>
        </w:rPr>
        <w:t>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851"/>
        <w:gridCol w:w="79"/>
        <w:gridCol w:w="1196"/>
        <w:gridCol w:w="1134"/>
        <w:gridCol w:w="2268"/>
      </w:tblGrid>
      <w:tr w:rsidR="007611E8" w:rsidRPr="003E20E6" w:rsidTr="00FC5809">
        <w:trPr>
          <w:trHeight w:val="270"/>
        </w:trPr>
        <w:tc>
          <w:tcPr>
            <w:tcW w:w="709" w:type="dxa"/>
            <w:vMerge w:val="restart"/>
            <w:vAlign w:val="center"/>
          </w:tcPr>
          <w:p w:rsidR="007611E8" w:rsidRPr="00DE6DE1" w:rsidRDefault="007611E8" w:rsidP="001A4E36">
            <w:pPr>
              <w:spacing w:before="100" w:beforeAutospacing="1" w:after="100" w:afterAutospacing="1"/>
              <w:jc w:val="center"/>
            </w:pPr>
            <w:r w:rsidRPr="00DE6DE1"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7611E8" w:rsidRPr="00DE6DE1" w:rsidRDefault="007611E8" w:rsidP="001A4E36">
            <w:pPr>
              <w:spacing w:before="100" w:beforeAutospacing="1" w:after="100" w:afterAutospacing="1"/>
              <w:jc w:val="center"/>
            </w:pPr>
            <w:r w:rsidRPr="00DE6DE1">
              <w:t>Наименование тем</w:t>
            </w:r>
          </w:p>
        </w:tc>
        <w:tc>
          <w:tcPr>
            <w:tcW w:w="3260" w:type="dxa"/>
            <w:gridSpan w:val="4"/>
            <w:vAlign w:val="center"/>
          </w:tcPr>
          <w:p w:rsidR="007611E8" w:rsidRPr="00DE6DE1" w:rsidRDefault="007611E8" w:rsidP="001A4E36">
            <w:pPr>
              <w:ind w:right="-108"/>
              <w:jc w:val="center"/>
            </w:pPr>
            <w:r w:rsidRPr="00DE6DE1"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7611E8" w:rsidRPr="00DE6DE1" w:rsidRDefault="006D4ECE" w:rsidP="007611E8">
            <w:pPr>
              <w:ind w:right="-108"/>
              <w:jc w:val="center"/>
            </w:pPr>
            <w:r w:rsidRPr="00DE6DE1">
              <w:t>Форма контроля</w:t>
            </w:r>
          </w:p>
        </w:tc>
      </w:tr>
      <w:tr w:rsidR="006D4ECE" w:rsidRPr="003E20E6" w:rsidTr="00FC5809">
        <w:trPr>
          <w:trHeight w:val="360"/>
        </w:trPr>
        <w:tc>
          <w:tcPr>
            <w:tcW w:w="709" w:type="dxa"/>
            <w:vMerge/>
            <w:vAlign w:val="center"/>
          </w:tcPr>
          <w:p w:rsidR="006D4ECE" w:rsidRPr="00552DF6" w:rsidRDefault="006D4ECE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6D4ECE" w:rsidRPr="00552DF6" w:rsidRDefault="006D4ECE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4ECE" w:rsidRPr="00DE6DE1" w:rsidRDefault="006D4ECE" w:rsidP="001A4E36">
            <w:pPr>
              <w:ind w:right="-108"/>
              <w:jc w:val="center"/>
            </w:pPr>
            <w:r w:rsidRPr="00DE6DE1">
              <w:t>Всего</w:t>
            </w:r>
          </w:p>
        </w:tc>
        <w:tc>
          <w:tcPr>
            <w:tcW w:w="1275" w:type="dxa"/>
            <w:gridSpan w:val="2"/>
            <w:vAlign w:val="center"/>
          </w:tcPr>
          <w:p w:rsidR="006D4ECE" w:rsidRPr="00DE6DE1" w:rsidRDefault="006D4ECE" w:rsidP="001A4E36">
            <w:pPr>
              <w:ind w:right="-108"/>
              <w:jc w:val="center"/>
            </w:pPr>
            <w:r w:rsidRPr="00DE6DE1">
              <w:t>Теория</w:t>
            </w:r>
          </w:p>
        </w:tc>
        <w:tc>
          <w:tcPr>
            <w:tcW w:w="1134" w:type="dxa"/>
            <w:vAlign w:val="center"/>
          </w:tcPr>
          <w:p w:rsidR="006D4ECE" w:rsidRPr="00DE6DE1" w:rsidRDefault="006D4ECE" w:rsidP="001A4E36">
            <w:pPr>
              <w:ind w:right="-108"/>
              <w:jc w:val="center"/>
            </w:pPr>
            <w:r w:rsidRPr="00DE6DE1">
              <w:t>Практика</w:t>
            </w:r>
          </w:p>
        </w:tc>
        <w:tc>
          <w:tcPr>
            <w:tcW w:w="2268" w:type="dxa"/>
            <w:vMerge/>
            <w:vAlign w:val="center"/>
          </w:tcPr>
          <w:p w:rsidR="006D4ECE" w:rsidRPr="003E20E6" w:rsidRDefault="006D4ECE" w:rsidP="007611E8">
            <w:pPr>
              <w:ind w:right="-108"/>
              <w:jc w:val="center"/>
            </w:pPr>
          </w:p>
        </w:tc>
      </w:tr>
      <w:tr w:rsidR="006D4ECE" w:rsidTr="00FC5809">
        <w:tc>
          <w:tcPr>
            <w:tcW w:w="709" w:type="dxa"/>
            <w:vAlign w:val="center"/>
          </w:tcPr>
          <w:p w:rsidR="006D4ECE" w:rsidRPr="00116CFB" w:rsidRDefault="006D4ECE" w:rsidP="00BE408F">
            <w:pPr>
              <w:jc w:val="center"/>
              <w:rPr>
                <w:b/>
              </w:rPr>
            </w:pPr>
            <w:r w:rsidRPr="00116CFB">
              <w:rPr>
                <w:b/>
              </w:rPr>
              <w:t>1.</w:t>
            </w:r>
          </w:p>
        </w:tc>
        <w:tc>
          <w:tcPr>
            <w:tcW w:w="9923" w:type="dxa"/>
            <w:gridSpan w:val="6"/>
            <w:tcBorders>
              <w:right w:val="single" w:sz="4" w:space="0" w:color="auto"/>
            </w:tcBorders>
            <w:vAlign w:val="center"/>
          </w:tcPr>
          <w:p w:rsidR="006D4ECE" w:rsidRPr="00EC0BCA" w:rsidRDefault="006D4ECE" w:rsidP="006D4ECE">
            <w:pPr>
              <w:jc w:val="center"/>
              <w:rPr>
                <w:b/>
                <w:bCs/>
              </w:rPr>
            </w:pPr>
            <w:r w:rsidRPr="00E15C4E">
              <w:rPr>
                <w:b/>
                <w:sz w:val="26"/>
                <w:szCs w:val="26"/>
              </w:rPr>
              <w:t>Математика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4E6D70" w:rsidRDefault="00653C86" w:rsidP="00653C86">
            <w:pPr>
              <w:jc w:val="center"/>
            </w:pPr>
            <w:r w:rsidRPr="004E6D70">
              <w:t>1.1.</w:t>
            </w:r>
          </w:p>
        </w:tc>
        <w:tc>
          <w:tcPr>
            <w:tcW w:w="4395" w:type="dxa"/>
            <w:vAlign w:val="center"/>
          </w:tcPr>
          <w:p w:rsidR="00653C86" w:rsidRPr="004E6D70" w:rsidRDefault="00653C86" w:rsidP="00653C86">
            <w:r>
              <w:t>Числа от 1-5. Повторение.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FB76A5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FC5809" w:rsidP="00FC5809">
            <w:pPr>
              <w:jc w:val="center"/>
              <w:rPr>
                <w:bCs/>
              </w:rPr>
            </w:pPr>
            <w:r>
              <w:rPr>
                <w:bCs/>
              </w:rPr>
              <w:t>Интеллектуальная разминка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4E6D70" w:rsidRDefault="00653C86" w:rsidP="00653C86">
            <w:pPr>
              <w:jc w:val="center"/>
            </w:pPr>
            <w:r>
              <w:t>1.2</w:t>
            </w:r>
            <w:r w:rsidRPr="004E6D70">
              <w:t>.</w:t>
            </w:r>
          </w:p>
        </w:tc>
        <w:tc>
          <w:tcPr>
            <w:tcW w:w="4395" w:type="dxa"/>
            <w:vAlign w:val="center"/>
          </w:tcPr>
          <w:p w:rsidR="00653C86" w:rsidRPr="004E6D70" w:rsidRDefault="00653C86" w:rsidP="00653C86">
            <w:pPr>
              <w:pStyle w:val="af"/>
              <w:jc w:val="both"/>
            </w:pPr>
            <w:r>
              <w:t>Числа от 1-5. Повторение.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FC5809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тест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1.3.</w:t>
            </w:r>
          </w:p>
        </w:tc>
        <w:tc>
          <w:tcPr>
            <w:tcW w:w="4395" w:type="dxa"/>
            <w:vAlign w:val="center"/>
          </w:tcPr>
          <w:p w:rsidR="00653C86" w:rsidRPr="004E6D70" w:rsidRDefault="00653C86" w:rsidP="00653C86">
            <w:pPr>
              <w:pStyle w:val="af"/>
              <w:jc w:val="both"/>
            </w:pPr>
            <w:r>
              <w:t>Число 6. Цифра 6.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1.4.</w:t>
            </w:r>
          </w:p>
        </w:tc>
        <w:tc>
          <w:tcPr>
            <w:tcW w:w="4395" w:type="dxa"/>
            <w:vAlign w:val="center"/>
          </w:tcPr>
          <w:p w:rsidR="00653C86" w:rsidRPr="004E6D70" w:rsidRDefault="00653C86" w:rsidP="00653C86">
            <w:pPr>
              <w:jc w:val="both"/>
            </w:pPr>
            <w:r>
              <w:t xml:space="preserve">Число 6. Цифра 6.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1.5</w:t>
            </w:r>
          </w:p>
        </w:tc>
        <w:tc>
          <w:tcPr>
            <w:tcW w:w="4395" w:type="dxa"/>
            <w:vAlign w:val="center"/>
          </w:tcPr>
          <w:p w:rsidR="00653C86" w:rsidRPr="004E6D70" w:rsidRDefault="00653C86" w:rsidP="00653C86">
            <w:pPr>
              <w:jc w:val="both"/>
            </w:pPr>
            <w:r>
              <w:t>Длиннее, короче.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1.6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r>
              <w:t>Измерение длины.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1.7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Измерение длины.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lastRenderedPageBreak/>
              <w:t>1.8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Измерение длины.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1.9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pStyle w:val="af"/>
              <w:jc w:val="both"/>
            </w:pPr>
            <w:r>
              <w:t>Число 7. Цифра 7.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FF07D8">
              <w:rPr>
                <w:bCs/>
              </w:rPr>
              <w:t>Игра, упражнения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1.10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Число 7. Ц</w:t>
            </w:r>
            <w:r w:rsidRPr="00C24D8A">
              <w:t>ифра 7.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FF07D8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1.11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pStyle w:val="af"/>
              <w:jc w:val="both"/>
            </w:pPr>
            <w:r w:rsidRPr="00C24D8A">
              <w:t>Число 7. Цифра 7.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1.12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Тяжелее, легче. Сравнение по массе.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FF07D8">
              <w:rPr>
                <w:bCs/>
              </w:rPr>
              <w:t>Игра, упражнения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1.13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Измерение массы.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FF07D8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1.14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Измерение массы.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1.15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Число 8. Цифра 8.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16588B">
              <w:rPr>
                <w:bCs/>
              </w:rPr>
              <w:t>Игра, упражнения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1.16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 w:rsidRPr="00A20BA5">
              <w:t>Число 8. Цифра 8.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16588B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1.17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 w:rsidRPr="00A20BA5">
              <w:t>Число 8. Цифра 8.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1.18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Объём. Сравнение по объёму.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 w:rsidRPr="00FF07D8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1.19</w:t>
            </w:r>
          </w:p>
        </w:tc>
        <w:tc>
          <w:tcPr>
            <w:tcW w:w="4395" w:type="dxa"/>
            <w:vAlign w:val="center"/>
          </w:tcPr>
          <w:p w:rsidR="00653C86" w:rsidRPr="009C39C8" w:rsidRDefault="00653C86" w:rsidP="00653C86">
            <w:pPr>
              <w:jc w:val="both"/>
              <w:rPr>
                <w:highlight w:val="red"/>
              </w:rPr>
            </w:pPr>
            <w:r w:rsidRPr="00E548E1">
              <w:t>Измерение объёма</w:t>
            </w:r>
            <w: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Pr="003B3F8B" w:rsidRDefault="00653C86" w:rsidP="00653C86">
            <w:pPr>
              <w:jc w:val="center"/>
              <w:rPr>
                <w:bCs/>
              </w:rPr>
            </w:pPr>
            <w:r w:rsidRPr="003B3F8B"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Pr="003B3F8B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Pr="003B3F8B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1.20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Число 9. Цифра 9.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9E05CE">
              <w:rPr>
                <w:bCs/>
              </w:rPr>
              <w:t>Игра, упражнения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1.21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 w:rsidRPr="000B252C">
              <w:t>Число 9. Цифра 9.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r w:rsidRPr="009E05CE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1.22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Число 9. Цифра 9.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1.23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Площадь. Измерение площади.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 w:rsidRPr="009E05CE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1.24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 w:rsidRPr="007D1FB4">
              <w:t>Измерение площади.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1.25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 xml:space="preserve">Число 0. Цифра 0.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 w:rsidRPr="009E05CE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1.26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Число 0. Цифра 0.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1.27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Число 10. Цифра 10.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 w:rsidRPr="009E05CE">
              <w:rPr>
                <w:bCs/>
              </w:rPr>
              <w:t>Игра, упражнения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1.28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Шар, куб, параллелепипед.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pPr>
              <w:jc w:val="center"/>
            </w:pPr>
            <w:r w:rsidRPr="009052C5"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1.29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Пирамида, конус, цилиндр.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pPr>
              <w:jc w:val="center"/>
            </w:pPr>
            <w:r w:rsidRPr="009052C5">
              <w:rPr>
                <w:bCs/>
              </w:rPr>
              <w:t>Игра, опрос</w:t>
            </w:r>
          </w:p>
        </w:tc>
      </w:tr>
      <w:tr w:rsidR="00183E65" w:rsidTr="00846927">
        <w:tc>
          <w:tcPr>
            <w:tcW w:w="709" w:type="dxa"/>
            <w:vAlign w:val="center"/>
          </w:tcPr>
          <w:p w:rsidR="00183E65" w:rsidRDefault="00183E65" w:rsidP="00183E65">
            <w:pPr>
              <w:jc w:val="center"/>
            </w:pPr>
            <w:r>
              <w:t>1.30</w:t>
            </w:r>
          </w:p>
        </w:tc>
        <w:tc>
          <w:tcPr>
            <w:tcW w:w="4395" w:type="dxa"/>
            <w:vAlign w:val="center"/>
          </w:tcPr>
          <w:p w:rsidR="00183E65" w:rsidRDefault="00183E65" w:rsidP="00183E65">
            <w:pPr>
              <w:jc w:val="both"/>
            </w:pPr>
            <w:r>
              <w:t>Символы.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3E65" w:rsidRDefault="00183E65" w:rsidP="00183E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183E65" w:rsidRDefault="00183E65" w:rsidP="00183E65">
            <w:pPr>
              <w:jc w:val="center"/>
            </w:pPr>
            <w:r w:rsidRPr="009052C5">
              <w:rPr>
                <w:bCs/>
              </w:rPr>
              <w:t>Игра, опрос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1.31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 xml:space="preserve">Игра – путешествие в страну Математику.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Интеллектуальная игра-викторина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</w:pPr>
            <w:r>
              <w:t>1.32</w:t>
            </w:r>
          </w:p>
        </w:tc>
        <w:tc>
          <w:tcPr>
            <w:tcW w:w="4395" w:type="dxa"/>
            <w:vAlign w:val="center"/>
          </w:tcPr>
          <w:p w:rsidR="00653C86" w:rsidRDefault="00653C86" w:rsidP="00653C86">
            <w:pPr>
              <w:jc w:val="both"/>
            </w:pPr>
            <w:r>
              <w:t>Игра «Скоро в школу».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C86" w:rsidRDefault="00183E65" w:rsidP="00653C86">
            <w:pPr>
              <w:jc w:val="center"/>
              <w:rPr>
                <w:bCs/>
              </w:rPr>
            </w:pPr>
            <w:r>
              <w:rPr>
                <w:bCs/>
              </w:rPr>
              <w:t>Опрос, тест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116CFB" w:rsidRDefault="00653C86" w:rsidP="00653C86">
            <w:pPr>
              <w:jc w:val="center"/>
              <w:rPr>
                <w:b/>
              </w:rPr>
            </w:pPr>
            <w:r w:rsidRPr="00116CFB">
              <w:rPr>
                <w:b/>
              </w:rPr>
              <w:t>2.</w:t>
            </w:r>
          </w:p>
        </w:tc>
        <w:tc>
          <w:tcPr>
            <w:tcW w:w="9923" w:type="dxa"/>
            <w:gridSpan w:val="6"/>
            <w:tcBorders>
              <w:right w:val="single" w:sz="4" w:space="0" w:color="000000"/>
            </w:tcBorders>
            <w:vAlign w:val="center"/>
          </w:tcPr>
          <w:p w:rsidR="00653C86" w:rsidRPr="00EC0BCA" w:rsidRDefault="00653C86" w:rsidP="00653C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Обучение грамоте 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Pr="00542117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395" w:type="dxa"/>
          </w:tcPr>
          <w:p w:rsidR="00085B6E" w:rsidRPr="0012608F" w:rsidRDefault="00085B6E" w:rsidP="00085B6E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Понятие о речи. Функции речи.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Pr="00542117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4395" w:type="dxa"/>
          </w:tcPr>
          <w:p w:rsidR="00085B6E" w:rsidRPr="0012608F" w:rsidRDefault="00085B6E" w:rsidP="00085B6E">
            <w:pPr>
              <w:jc w:val="both"/>
            </w:pPr>
            <w:r>
              <w:t>Понятие о предложении. Понятие о слове.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Pr="0012608F" w:rsidRDefault="00085B6E" w:rsidP="00085B6E">
            <w:pPr>
              <w:jc w:val="center"/>
              <w:rPr>
                <w:bCs/>
              </w:rPr>
            </w:pPr>
            <w:r w:rsidRPr="0012608F">
              <w:rPr>
                <w:bCs/>
              </w:rPr>
              <w:t>2.3.</w:t>
            </w:r>
          </w:p>
        </w:tc>
        <w:tc>
          <w:tcPr>
            <w:tcW w:w="4395" w:type="dxa"/>
          </w:tcPr>
          <w:p w:rsidR="00085B6E" w:rsidRPr="0012608F" w:rsidRDefault="00085B6E" w:rsidP="00085B6E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Слова называющие предметы.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Pr="0012608F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4395" w:type="dxa"/>
          </w:tcPr>
          <w:p w:rsidR="00085B6E" w:rsidRPr="0012608F" w:rsidRDefault="00085B6E" w:rsidP="00085B6E">
            <w:pPr>
              <w:ind w:right="-79"/>
              <w:jc w:val="both"/>
            </w:pPr>
            <w:r>
              <w:t>Слова называющие действия.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4395" w:type="dxa"/>
          </w:tcPr>
          <w:p w:rsidR="00085B6E" w:rsidRPr="0012608F" w:rsidRDefault="00085B6E" w:rsidP="00085B6E">
            <w:pPr>
              <w:ind w:right="-79"/>
              <w:jc w:val="both"/>
            </w:pPr>
            <w:r>
              <w:t>Слова называющие признаки предмета.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4395" w:type="dxa"/>
          </w:tcPr>
          <w:p w:rsidR="00085B6E" w:rsidRDefault="00085B6E" w:rsidP="00085B6E">
            <w:pPr>
              <w:ind w:right="-79"/>
              <w:jc w:val="both"/>
            </w:pPr>
            <w:r>
              <w:t>Понятие о звуке.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4395" w:type="dxa"/>
          </w:tcPr>
          <w:p w:rsidR="00085B6E" w:rsidRDefault="00085B6E" w:rsidP="00085B6E">
            <w:pPr>
              <w:ind w:right="-79"/>
              <w:jc w:val="both"/>
            </w:pPr>
            <w:r>
              <w:t xml:space="preserve">Звук </w:t>
            </w:r>
            <w:r w:rsidRPr="00B35B1B">
              <w:rPr>
                <w:i/>
              </w:rPr>
              <w:t>у.</w:t>
            </w:r>
            <w:r>
              <w:t xml:space="preserve"> Понятие о гласном звуке.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86674E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4395" w:type="dxa"/>
          </w:tcPr>
          <w:p w:rsidR="00653C86" w:rsidRDefault="00653C86" w:rsidP="00653C86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У,у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653C86" w:rsidRPr="005B3F09" w:rsidRDefault="00085B6E" w:rsidP="00653C86">
            <w:pPr>
              <w:jc w:val="center"/>
              <w:rPr>
                <w:bCs/>
              </w:rPr>
            </w:pPr>
            <w:r w:rsidRPr="009052C5">
              <w:rPr>
                <w:bCs/>
              </w:rPr>
              <w:t>Игра, опрос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2.9. </w:t>
            </w:r>
          </w:p>
        </w:tc>
        <w:tc>
          <w:tcPr>
            <w:tcW w:w="4395" w:type="dxa"/>
          </w:tcPr>
          <w:p w:rsidR="00085B6E" w:rsidRDefault="00085B6E" w:rsidP="00085B6E">
            <w:pPr>
              <w:ind w:right="-79"/>
              <w:jc w:val="both"/>
            </w:pPr>
            <w:r>
              <w:t xml:space="preserve">Звук </w:t>
            </w:r>
            <w:r w:rsidRPr="00B35B1B">
              <w:rPr>
                <w:i/>
              </w:rPr>
              <w:t>а.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BD119E">
              <w:rPr>
                <w:bCs/>
              </w:rPr>
              <w:t>Игра, упражнения</w:t>
            </w:r>
          </w:p>
        </w:tc>
      </w:tr>
      <w:tr w:rsidR="00085B6E" w:rsidTr="00846927">
        <w:tc>
          <w:tcPr>
            <w:tcW w:w="709" w:type="dxa"/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4395" w:type="dxa"/>
          </w:tcPr>
          <w:p w:rsidR="00085B6E" w:rsidRDefault="00085B6E" w:rsidP="00085B6E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А,а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85B6E" w:rsidRPr="005B3F09" w:rsidRDefault="00085B6E" w:rsidP="00085B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5B6E" w:rsidRDefault="00085B6E" w:rsidP="00085B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085B6E" w:rsidRDefault="00085B6E" w:rsidP="00085B6E">
            <w:r w:rsidRPr="00BD119E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2.11.</w:t>
            </w:r>
          </w:p>
        </w:tc>
        <w:tc>
          <w:tcPr>
            <w:tcW w:w="4395" w:type="dxa"/>
          </w:tcPr>
          <w:p w:rsidR="00653C86" w:rsidRDefault="00653C86" w:rsidP="00653C86">
            <w:pPr>
              <w:ind w:right="-79"/>
              <w:jc w:val="both"/>
            </w:pPr>
            <w:r>
              <w:t xml:space="preserve">Звуки </w:t>
            </w:r>
            <w:r w:rsidRPr="00802CEF">
              <w:rPr>
                <w:i/>
              </w:rPr>
              <w:t>а, у.</w:t>
            </w:r>
            <w:r w:rsidRPr="005E218A">
              <w:t xml:space="preserve"> Буквы А, У.</w:t>
            </w:r>
          </w:p>
        </w:tc>
        <w:tc>
          <w:tcPr>
            <w:tcW w:w="851" w:type="dxa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653C86" w:rsidRPr="005B3F09" w:rsidRDefault="00085B6E" w:rsidP="00653C86">
            <w:pPr>
              <w:jc w:val="center"/>
              <w:rPr>
                <w:bCs/>
              </w:rPr>
            </w:pPr>
            <w:r>
              <w:rPr>
                <w:bCs/>
              </w:rPr>
              <w:t>Опрос, тест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2.12.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Звук </w:t>
            </w:r>
            <w:r w:rsidRPr="00802CEF">
              <w:rPr>
                <w:i/>
              </w:rPr>
              <w:t>о.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2.13.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О,о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Звук </w:t>
            </w:r>
            <w:r w:rsidRPr="00802CEF">
              <w:rPr>
                <w:i/>
              </w:rPr>
              <w:t>и.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И,и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2.16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Звук </w:t>
            </w:r>
            <w:r w:rsidRPr="00EC7E17">
              <w:rPr>
                <w:i/>
              </w:rPr>
              <w:t>э.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2.17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Э,э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Звук </w:t>
            </w:r>
            <w:r w:rsidRPr="00EC7E17">
              <w:rPr>
                <w:i/>
              </w:rPr>
              <w:t>ы.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2.19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>Буква ы.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Звуки </w:t>
            </w:r>
            <w:r w:rsidRPr="00EC7E17">
              <w:rPr>
                <w:i/>
              </w:rPr>
              <w:t>ы-и.</w:t>
            </w:r>
            <w:r w:rsidRPr="003822EE">
              <w:t xml:space="preserve"> Буквы ы-и.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E36971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2.21</w:t>
            </w:r>
          </w:p>
        </w:tc>
        <w:tc>
          <w:tcPr>
            <w:tcW w:w="4395" w:type="dxa"/>
          </w:tcPr>
          <w:p w:rsidR="00653C86" w:rsidRDefault="00653C86" w:rsidP="00653C86">
            <w:pPr>
              <w:ind w:right="-79"/>
              <w:jc w:val="both"/>
            </w:pPr>
            <w:r>
              <w:t>Гласные буквы и звуки.</w:t>
            </w:r>
          </w:p>
        </w:tc>
        <w:tc>
          <w:tcPr>
            <w:tcW w:w="851" w:type="dxa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653C86" w:rsidRPr="005B3F09" w:rsidRDefault="00A50688" w:rsidP="00653C86">
            <w:pPr>
              <w:jc w:val="center"/>
              <w:rPr>
                <w:bCs/>
              </w:rPr>
            </w:pPr>
            <w:r>
              <w:rPr>
                <w:bCs/>
              </w:rPr>
              <w:t>Опрос, тест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2.22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  <w:jc w:val="both"/>
            </w:pPr>
            <w:r>
              <w:t xml:space="preserve">Понятие о слоге. Деление слов на слоги. </w:t>
            </w:r>
            <w:r>
              <w:lastRenderedPageBreak/>
              <w:t>Слогообразующая роль гласных звуков.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513B48">
              <w:rPr>
                <w:bCs/>
              </w:rPr>
              <w:t>Игра, упражнения</w:t>
            </w:r>
          </w:p>
        </w:tc>
      </w:tr>
      <w:tr w:rsidR="00A50688" w:rsidTr="00846927">
        <w:tc>
          <w:tcPr>
            <w:tcW w:w="709" w:type="dxa"/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2.23</w:t>
            </w:r>
          </w:p>
        </w:tc>
        <w:tc>
          <w:tcPr>
            <w:tcW w:w="4395" w:type="dxa"/>
          </w:tcPr>
          <w:p w:rsidR="00A50688" w:rsidRDefault="00A50688" w:rsidP="00A50688">
            <w:pPr>
              <w:ind w:right="-79"/>
            </w:pPr>
            <w:r>
              <w:t>Понятие об ударении. Смыслоразличительная роль ударения.</w:t>
            </w:r>
          </w:p>
        </w:tc>
        <w:tc>
          <w:tcPr>
            <w:tcW w:w="851" w:type="dxa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50688" w:rsidRPr="005B3F09" w:rsidRDefault="00A50688" w:rsidP="00A5068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0688" w:rsidRDefault="00A50688" w:rsidP="00A506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50688" w:rsidRDefault="00A50688" w:rsidP="00A50688">
            <w:r w:rsidRPr="00513B48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423DC7">
              <w:rPr>
                <w:i/>
              </w:rPr>
              <w:t xml:space="preserve">м, </w:t>
            </w:r>
            <w:proofErr w:type="spellStart"/>
            <w:r w:rsidRPr="00423DC7">
              <w:rPr>
                <w:i/>
              </w:rPr>
              <w:t>мь</w:t>
            </w:r>
            <w:proofErr w:type="spellEnd"/>
            <w:r>
              <w:t>. Понятие согласный звук, звонкий, мягкий, твёрдый.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Буквы М, м.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FF09DF">
              <w:rPr>
                <w:i/>
              </w:rPr>
              <w:t>в,вь</w:t>
            </w:r>
            <w:proofErr w:type="spellEnd"/>
            <w:r w:rsidRPr="00FF09DF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В,в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8B6F10">
              <w:rPr>
                <w:i/>
              </w:rPr>
              <w:t xml:space="preserve">н, </w:t>
            </w:r>
            <w:proofErr w:type="spellStart"/>
            <w:r w:rsidRPr="008B6F10">
              <w:rPr>
                <w:i/>
              </w:rPr>
              <w:t>нь</w:t>
            </w:r>
            <w:proofErr w:type="spellEnd"/>
            <w:r w:rsidRPr="008B6F10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2.29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Н,н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8B6F10">
              <w:rPr>
                <w:i/>
              </w:rPr>
              <w:t>п</w:t>
            </w:r>
            <w:proofErr w:type="gramStart"/>
            <w:r w:rsidRPr="008B6F10">
              <w:rPr>
                <w:i/>
              </w:rPr>
              <w:t>,п</w:t>
            </w:r>
            <w:proofErr w:type="gramEnd"/>
            <w:r w:rsidRPr="008B6F10">
              <w:rPr>
                <w:i/>
              </w:rPr>
              <w:t>ь</w:t>
            </w:r>
            <w:proofErr w:type="spellEnd"/>
            <w:r>
              <w:t>. Понятие глухой согласный звук.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П,п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A54DBC">
              <w:rPr>
                <w:i/>
              </w:rPr>
              <w:t xml:space="preserve">т, </w:t>
            </w:r>
            <w:proofErr w:type="spellStart"/>
            <w:r w:rsidRPr="00A54DBC">
              <w:rPr>
                <w:i/>
              </w:rPr>
              <w:t>ть</w:t>
            </w:r>
            <w:proofErr w:type="spellEnd"/>
            <w:r w:rsidRPr="00A54DBC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Pr="00EA28EF" w:rsidRDefault="00C51478" w:rsidP="00C51478">
            <w:pPr>
              <w:jc w:val="center"/>
              <w:rPr>
                <w:bCs/>
              </w:rPr>
            </w:pPr>
            <w:r w:rsidRPr="00EA28EF">
              <w:rPr>
                <w:bCs/>
              </w:rPr>
              <w:t>2.33</w:t>
            </w:r>
          </w:p>
        </w:tc>
        <w:tc>
          <w:tcPr>
            <w:tcW w:w="4395" w:type="dxa"/>
          </w:tcPr>
          <w:p w:rsidR="00C51478" w:rsidRPr="00EA28EF" w:rsidRDefault="00C51478" w:rsidP="00C51478">
            <w:pPr>
              <w:ind w:right="-79"/>
              <w:jc w:val="both"/>
            </w:pPr>
            <w:r w:rsidRPr="00EA28EF">
              <w:t xml:space="preserve">Буквы </w:t>
            </w:r>
            <w:proofErr w:type="spellStart"/>
            <w:r w:rsidRPr="00EA28EF">
              <w:t>Т,т</w:t>
            </w:r>
            <w:proofErr w:type="spellEnd"/>
            <w:r w:rsidRPr="00EA28EF"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62426C">
              <w:rPr>
                <w:i/>
              </w:rPr>
              <w:t>к,кь</w:t>
            </w:r>
            <w:proofErr w:type="spellEnd"/>
            <w:r w:rsidRPr="0062426C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К,к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62426C">
              <w:rPr>
                <w:i/>
              </w:rPr>
              <w:t>с,сь</w:t>
            </w:r>
            <w:proofErr w:type="spellEnd"/>
            <w:r w:rsidRPr="0062426C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С,с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62426C">
              <w:rPr>
                <w:i/>
              </w:rPr>
              <w:t>х,хь</w:t>
            </w:r>
            <w:proofErr w:type="spellEnd"/>
            <w:r w:rsidRPr="0062426C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2.39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Х,х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5D6377">
              <w:rPr>
                <w:i/>
              </w:rPr>
              <w:t>к</w:t>
            </w:r>
            <w:proofErr w:type="gramStart"/>
            <w:r w:rsidRPr="005D6377">
              <w:rPr>
                <w:i/>
              </w:rPr>
              <w:t>,к</w:t>
            </w:r>
            <w:proofErr w:type="gramEnd"/>
            <w:r w:rsidRPr="005D6377">
              <w:rPr>
                <w:i/>
              </w:rPr>
              <w:t>ь</w:t>
            </w:r>
            <w:proofErr w:type="spellEnd"/>
            <w:r w:rsidRPr="005D6377">
              <w:rPr>
                <w:i/>
              </w:rPr>
              <w:t xml:space="preserve"> – </w:t>
            </w:r>
            <w:proofErr w:type="spellStart"/>
            <w:r w:rsidRPr="005D6377">
              <w:rPr>
                <w:i/>
              </w:rPr>
              <w:t>х,хь</w:t>
            </w:r>
            <w:proofErr w:type="spellEnd"/>
            <w:r w:rsidRPr="005D6377">
              <w:rPr>
                <w:i/>
              </w:rPr>
              <w:t>.</w:t>
            </w:r>
            <w:r>
              <w:t xml:space="preserve"> Буквы к-х.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5D6377">
              <w:rPr>
                <w:i/>
              </w:rPr>
              <w:t>з-</w:t>
            </w:r>
            <w:proofErr w:type="spellStart"/>
            <w:r w:rsidRPr="005D6377">
              <w:rPr>
                <w:i/>
              </w:rPr>
              <w:t>зь</w:t>
            </w:r>
            <w:proofErr w:type="spellEnd"/>
            <w:r w:rsidRPr="005D6377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З,з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2.43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5D6377">
              <w:rPr>
                <w:i/>
              </w:rPr>
              <w:t>с</w:t>
            </w:r>
            <w:proofErr w:type="gramStart"/>
            <w:r w:rsidRPr="005D6377">
              <w:rPr>
                <w:i/>
              </w:rPr>
              <w:t>,с</w:t>
            </w:r>
            <w:proofErr w:type="gramEnd"/>
            <w:r w:rsidRPr="005D6377">
              <w:rPr>
                <w:i/>
              </w:rPr>
              <w:t>ь-з,зь</w:t>
            </w:r>
            <w:proofErr w:type="spellEnd"/>
            <w:r>
              <w:t>. Буквы с-з.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5D6377">
              <w:rPr>
                <w:i/>
              </w:rPr>
              <w:t>б,бь</w:t>
            </w:r>
            <w:proofErr w:type="spellEnd"/>
            <w:r w:rsidRPr="005D6377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Б,б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2.46</w:t>
            </w:r>
          </w:p>
        </w:tc>
        <w:tc>
          <w:tcPr>
            <w:tcW w:w="4395" w:type="dxa"/>
          </w:tcPr>
          <w:p w:rsidR="00C51478" w:rsidRPr="003E124D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5D6377">
              <w:rPr>
                <w:i/>
              </w:rPr>
              <w:t>п</w:t>
            </w:r>
            <w:proofErr w:type="gramStart"/>
            <w:r w:rsidRPr="005D6377">
              <w:rPr>
                <w:i/>
              </w:rPr>
              <w:t>,п</w:t>
            </w:r>
            <w:proofErr w:type="gramEnd"/>
            <w:r w:rsidRPr="005D6377">
              <w:rPr>
                <w:i/>
              </w:rPr>
              <w:t>ь-б,бь</w:t>
            </w:r>
            <w:proofErr w:type="spellEnd"/>
            <w:r w:rsidRPr="005D6377">
              <w:rPr>
                <w:i/>
              </w:rPr>
              <w:t>.</w:t>
            </w:r>
            <w:r>
              <w:t xml:space="preserve"> Буквы п-б.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62426C">
              <w:rPr>
                <w:i/>
              </w:rPr>
              <w:t>д,дь</w:t>
            </w:r>
            <w:proofErr w:type="spellEnd"/>
            <w:r w:rsidRPr="0062426C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Д,д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2.49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62426C">
              <w:rPr>
                <w:i/>
              </w:rPr>
              <w:t>т</w:t>
            </w:r>
            <w:proofErr w:type="gramStart"/>
            <w:r w:rsidRPr="0062426C">
              <w:rPr>
                <w:i/>
              </w:rPr>
              <w:t>,т</w:t>
            </w:r>
            <w:proofErr w:type="gramEnd"/>
            <w:r w:rsidRPr="0062426C">
              <w:rPr>
                <w:i/>
              </w:rPr>
              <w:t>ь-д,дь</w:t>
            </w:r>
            <w:proofErr w:type="spellEnd"/>
            <w:r w:rsidRPr="0062426C">
              <w:rPr>
                <w:i/>
              </w:rPr>
              <w:t>.</w:t>
            </w:r>
            <w:r>
              <w:t xml:space="preserve"> Буквы т-д.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D13775">
              <w:rPr>
                <w:i/>
              </w:rPr>
              <w:t>г,гь</w:t>
            </w:r>
            <w:proofErr w:type="spellEnd"/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Г,г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 w:rsidRPr="00D13775">
              <w:rPr>
                <w:i/>
              </w:rPr>
              <w:t>к</w:t>
            </w:r>
            <w:proofErr w:type="gramStart"/>
            <w:r w:rsidRPr="00D13775">
              <w:rPr>
                <w:i/>
              </w:rPr>
              <w:t>,к</w:t>
            </w:r>
            <w:proofErr w:type="gramEnd"/>
            <w:r w:rsidRPr="00D13775">
              <w:rPr>
                <w:i/>
              </w:rPr>
              <w:t>ь-г,гь</w:t>
            </w:r>
            <w:proofErr w:type="spellEnd"/>
            <w:r w:rsidRPr="00D13775">
              <w:rPr>
                <w:i/>
              </w:rPr>
              <w:t>.</w:t>
            </w:r>
            <w:r>
              <w:t xml:space="preserve"> Буквы к-г.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2.53</w:t>
            </w:r>
          </w:p>
        </w:tc>
        <w:tc>
          <w:tcPr>
            <w:tcW w:w="4395" w:type="dxa"/>
          </w:tcPr>
          <w:p w:rsidR="00C51478" w:rsidRPr="00ED3004" w:rsidRDefault="00C51478" w:rsidP="00C51478">
            <w:pPr>
              <w:ind w:right="-79"/>
              <w:jc w:val="both"/>
              <w:rPr>
                <w:i/>
              </w:rPr>
            </w:pPr>
            <w:r w:rsidRPr="00ED3004">
              <w:t>Звук</w:t>
            </w:r>
            <w:r w:rsidRPr="00ED3004">
              <w:rPr>
                <w:i/>
              </w:rPr>
              <w:t xml:space="preserve"> ш.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Ш,ш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ED3004">
              <w:t>Звуки</w:t>
            </w:r>
            <w:r w:rsidRPr="00ED3004">
              <w:rPr>
                <w:i/>
              </w:rPr>
              <w:t xml:space="preserve"> с-ш.</w:t>
            </w:r>
            <w:r>
              <w:t xml:space="preserve"> Буквы с-ш.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Я в начале слога.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я после согласных. Буквы А-Я.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 </w:t>
            </w:r>
            <w:r w:rsidRPr="00ED3004">
              <w:rPr>
                <w:i/>
              </w:rPr>
              <w:t>ж.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2.59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Ж,ж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605B6C">
              <w:rPr>
                <w:i/>
              </w:rPr>
              <w:t>ш-ж.</w:t>
            </w:r>
            <w:r>
              <w:t xml:space="preserve"> Буквы ш-ж.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605B6C">
              <w:rPr>
                <w:i/>
              </w:rPr>
              <w:t>ж-з.</w:t>
            </w:r>
            <w:r w:rsidRPr="00E74CA9">
              <w:t xml:space="preserve"> </w:t>
            </w:r>
            <w:r>
              <w:t xml:space="preserve">Буквы </w:t>
            </w:r>
            <w:r w:rsidRPr="00E74CA9">
              <w:t>ж</w:t>
            </w:r>
            <w:r>
              <w:t>-з</w:t>
            </w:r>
            <w:r w:rsidRPr="00E74CA9"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 </w:t>
            </w:r>
            <w:r w:rsidRPr="00605B6C">
              <w:rPr>
                <w:i/>
              </w:rPr>
              <w:t>л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2.63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 </w:t>
            </w:r>
            <w:r w:rsidRPr="00605B6C">
              <w:rPr>
                <w:i/>
              </w:rPr>
              <w:t>ль.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r w:rsidRPr="00605B6C">
              <w:rPr>
                <w:i/>
              </w:rPr>
              <w:t>л-ль.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Л,л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Е,е</w:t>
            </w:r>
            <w:proofErr w:type="spellEnd"/>
            <w:r>
              <w:t xml:space="preserve"> в начале слога.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е после согласных.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2.68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Ё,ё</w:t>
            </w:r>
            <w:proofErr w:type="spellEnd"/>
            <w:r>
              <w:t xml:space="preserve"> в начале слога.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2.69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ё после согласных. Буквы О-Ё.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>
              <w:t>р,рь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Р,р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2A6CC3">
              <w:t xml:space="preserve">Звуки </w:t>
            </w:r>
            <w:proofErr w:type="spellStart"/>
            <w:r w:rsidRPr="002A6CC3">
              <w:rPr>
                <w:i/>
              </w:rPr>
              <w:t>р</w:t>
            </w:r>
            <w:proofErr w:type="gramStart"/>
            <w:r w:rsidRPr="002A6CC3">
              <w:rPr>
                <w:i/>
              </w:rPr>
              <w:t>,р</w:t>
            </w:r>
            <w:proofErr w:type="gramEnd"/>
            <w:r w:rsidRPr="002A6CC3">
              <w:rPr>
                <w:i/>
              </w:rPr>
              <w:t>ь-л,ль</w:t>
            </w:r>
            <w:proofErr w:type="spellEnd"/>
            <w:r w:rsidRPr="002A6CC3">
              <w:rPr>
                <w:i/>
              </w:rPr>
              <w:t>.</w:t>
            </w:r>
            <w:r w:rsidRPr="002A6CC3">
              <w:t xml:space="preserve"> Буквы Р-Л.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2.73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ф, </w:t>
            </w:r>
            <w:proofErr w:type="spellStart"/>
            <w:r>
              <w:t>фь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Ф,ф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Звуки </w:t>
            </w:r>
            <w:proofErr w:type="spellStart"/>
            <w:r>
              <w:t>в</w:t>
            </w:r>
            <w:proofErr w:type="gramStart"/>
            <w:r>
              <w:t>,в</w:t>
            </w:r>
            <w:proofErr w:type="gramEnd"/>
            <w:r>
              <w:t>ь-ф,фь</w:t>
            </w:r>
            <w:proofErr w:type="spellEnd"/>
            <w:r>
              <w:t>. Буквы В-Ф.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Ю,ю</w:t>
            </w:r>
            <w:proofErr w:type="spellEnd"/>
            <w:r>
              <w:t xml:space="preserve"> в начале слога.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Ю после согласных.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Звук ц. 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2.79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6369EF">
              <w:t xml:space="preserve">Буквы </w:t>
            </w:r>
            <w:proofErr w:type="spellStart"/>
            <w:r w:rsidRPr="006369EF">
              <w:t>Ц,ц</w:t>
            </w:r>
            <w:proofErr w:type="spellEnd"/>
            <w:r w:rsidRPr="006369EF"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6369EF">
              <w:t xml:space="preserve">Буквы </w:t>
            </w:r>
            <w:proofErr w:type="spellStart"/>
            <w:r w:rsidRPr="006369EF">
              <w:t>Ц,ц</w:t>
            </w:r>
            <w:proofErr w:type="spellEnd"/>
            <w:r w:rsidRPr="006369EF"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 с-ц. Буквы С-Ц.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 й.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2.83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Буква Й.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Звуки ль-й.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 ч.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Ч,ч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Звуки ч-</w:t>
            </w:r>
            <w:proofErr w:type="spellStart"/>
            <w:r>
              <w:t>ть</w:t>
            </w:r>
            <w:proofErr w:type="spellEnd"/>
            <w:r>
              <w:t xml:space="preserve">. </w:t>
            </w:r>
            <w:r w:rsidRPr="006369EF">
              <w:t>Буквы Ч-Т.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2.88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6369EF">
              <w:t>Звуки ч-</w:t>
            </w:r>
            <w:proofErr w:type="spellStart"/>
            <w:r w:rsidRPr="006369EF">
              <w:t>сь</w:t>
            </w:r>
            <w:proofErr w:type="spellEnd"/>
            <w:r>
              <w:t>. Буквы Ч-С.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2.89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 щ.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2.90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Буквы </w:t>
            </w:r>
            <w:proofErr w:type="spellStart"/>
            <w:r>
              <w:t>Щ,щ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2.91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584E78">
              <w:t xml:space="preserve">Буквы </w:t>
            </w:r>
            <w:proofErr w:type="spellStart"/>
            <w:r w:rsidRPr="00584E78">
              <w:t>Щ,щ</w:t>
            </w:r>
            <w:proofErr w:type="spellEnd"/>
            <w:r w:rsidRPr="00584E78">
              <w:t>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2.92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Звуки щ-ч. Буквы Щ-Ч.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2.93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>Звуки щ-</w:t>
            </w:r>
            <w:proofErr w:type="spellStart"/>
            <w:r>
              <w:t>сь</w:t>
            </w:r>
            <w:proofErr w:type="spellEnd"/>
            <w:r>
              <w:t>. Буквы Щ-С.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2.94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584E78">
              <w:t>Буква Ь на конце слова.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2.95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>
              <w:t xml:space="preserve">Буква Ь в середине слова. 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2.96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584E78">
              <w:t>Разделительный Ь знак.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C51478" w:rsidTr="00846927">
        <w:tc>
          <w:tcPr>
            <w:tcW w:w="709" w:type="dxa"/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2.97</w:t>
            </w:r>
          </w:p>
        </w:tc>
        <w:tc>
          <w:tcPr>
            <w:tcW w:w="4395" w:type="dxa"/>
          </w:tcPr>
          <w:p w:rsidR="00C51478" w:rsidRDefault="00C51478" w:rsidP="00C51478">
            <w:pPr>
              <w:ind w:right="-79"/>
              <w:jc w:val="both"/>
            </w:pPr>
            <w:r w:rsidRPr="00584E78">
              <w:t>Разделительный Ъ знак.</w:t>
            </w:r>
          </w:p>
        </w:tc>
        <w:tc>
          <w:tcPr>
            <w:tcW w:w="851" w:type="dxa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51478" w:rsidRPr="005B3F09" w:rsidRDefault="00C51478" w:rsidP="00C5147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1478" w:rsidRDefault="00C51478" w:rsidP="00C514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C51478" w:rsidRDefault="00C51478" w:rsidP="00C51478">
            <w:r w:rsidRPr="00F81997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2.98</w:t>
            </w:r>
          </w:p>
        </w:tc>
        <w:tc>
          <w:tcPr>
            <w:tcW w:w="4395" w:type="dxa"/>
          </w:tcPr>
          <w:p w:rsidR="00653C86" w:rsidRDefault="00653C86" w:rsidP="00653C86">
            <w:pPr>
              <w:ind w:right="-79"/>
              <w:jc w:val="both"/>
            </w:pPr>
            <w:r>
              <w:t>Заключительное занятие «Прощай, моя первая книга».</w:t>
            </w:r>
          </w:p>
        </w:tc>
        <w:tc>
          <w:tcPr>
            <w:tcW w:w="851" w:type="dxa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3C86" w:rsidRDefault="00653C86" w:rsidP="00653C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653C86" w:rsidRPr="005B3F09" w:rsidRDefault="00B8759C" w:rsidP="00653C86">
            <w:pPr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C51478">
              <w:rPr>
                <w:bCs/>
              </w:rPr>
              <w:t>гра- викторина</w:t>
            </w:r>
            <w:r>
              <w:rPr>
                <w:bCs/>
              </w:rPr>
              <w:t>, тест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116CFB" w:rsidRDefault="00653C86" w:rsidP="00653C86">
            <w:pPr>
              <w:jc w:val="center"/>
              <w:rPr>
                <w:b/>
              </w:rPr>
            </w:pPr>
            <w:r w:rsidRPr="00116CFB">
              <w:rPr>
                <w:b/>
              </w:rPr>
              <w:t>3.</w:t>
            </w:r>
          </w:p>
        </w:tc>
        <w:tc>
          <w:tcPr>
            <w:tcW w:w="9923" w:type="dxa"/>
            <w:gridSpan w:val="6"/>
          </w:tcPr>
          <w:p w:rsidR="00653C86" w:rsidRPr="005B3F09" w:rsidRDefault="00653C86" w:rsidP="00653C86">
            <w:pPr>
              <w:jc w:val="center"/>
              <w:rPr>
                <w:bCs/>
              </w:rPr>
            </w:pPr>
            <w:r>
              <w:rPr>
                <w:b/>
              </w:rPr>
              <w:t>Развитие речи.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Pr="0012608F" w:rsidRDefault="00B8759C" w:rsidP="00B8759C">
            <w:pPr>
              <w:jc w:val="center"/>
            </w:pPr>
            <w:r>
              <w:t>3.1.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959"/>
              </w:tabs>
              <w:jc w:val="both"/>
            </w:pPr>
            <w:r>
              <w:t xml:space="preserve">Пересказ </w:t>
            </w:r>
            <w:proofErr w:type="spellStart"/>
            <w:r>
              <w:t>р.н.с</w:t>
            </w:r>
            <w:proofErr w:type="spellEnd"/>
            <w:r>
              <w:t>. «Лиса и козёл».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3.2.</w:t>
            </w:r>
          </w:p>
        </w:tc>
        <w:tc>
          <w:tcPr>
            <w:tcW w:w="4395" w:type="dxa"/>
          </w:tcPr>
          <w:p w:rsidR="00B8759C" w:rsidRDefault="00B8759C" w:rsidP="00B8759C">
            <w:pPr>
              <w:tabs>
                <w:tab w:val="left" w:pos="5959"/>
              </w:tabs>
              <w:jc w:val="both"/>
            </w:pPr>
            <w:r>
              <w:t>Рассказывание по картине «В школу».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Pr="0012608F" w:rsidRDefault="00B8759C" w:rsidP="00B8759C">
            <w:pPr>
              <w:jc w:val="center"/>
            </w:pPr>
            <w:r>
              <w:t>3.3.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>Рассказывание по картинке «Заяц»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3.4.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>Рассказывание по сюжетным картинкам.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3.5.</w:t>
            </w:r>
          </w:p>
        </w:tc>
        <w:tc>
          <w:tcPr>
            <w:tcW w:w="4395" w:type="dxa"/>
          </w:tcPr>
          <w:p w:rsidR="00B8759C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>Сравнение предметов по существенным признакам, работа со словом.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3.6.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Е.Пермяка</w:t>
            </w:r>
            <w:proofErr w:type="spellEnd"/>
            <w:r>
              <w:t xml:space="preserve"> «Первая рыбка».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Pr="0012608F" w:rsidRDefault="00B8759C" w:rsidP="00B8759C">
            <w:pPr>
              <w:jc w:val="center"/>
            </w:pPr>
            <w:r>
              <w:t>3.7.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>Рассказывание по картине «Вот так покатался!»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3.8.</w:t>
            </w:r>
          </w:p>
        </w:tc>
        <w:tc>
          <w:tcPr>
            <w:tcW w:w="4395" w:type="dxa"/>
          </w:tcPr>
          <w:p w:rsidR="00B8759C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 xml:space="preserve">Придумывание продолжения и завершение рассказа </w:t>
            </w:r>
            <w:proofErr w:type="spellStart"/>
            <w:r>
              <w:t>Л.Пеньевской</w:t>
            </w:r>
            <w:proofErr w:type="spellEnd"/>
            <w:r>
              <w:t xml:space="preserve"> «Как Миша варежку потерял».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3.9.</w:t>
            </w:r>
          </w:p>
        </w:tc>
        <w:tc>
          <w:tcPr>
            <w:tcW w:w="4395" w:type="dxa"/>
          </w:tcPr>
          <w:p w:rsidR="00B8759C" w:rsidRDefault="00B8759C" w:rsidP="00B8759C">
            <w:pPr>
              <w:tabs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Л.Кассиля</w:t>
            </w:r>
            <w:proofErr w:type="spellEnd"/>
            <w:r>
              <w:t xml:space="preserve"> «Сестра»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B8759C" w:rsidTr="00846927">
        <w:tc>
          <w:tcPr>
            <w:tcW w:w="709" w:type="dxa"/>
            <w:vAlign w:val="center"/>
          </w:tcPr>
          <w:p w:rsidR="00B8759C" w:rsidRDefault="00B8759C" w:rsidP="00B8759C">
            <w:pPr>
              <w:jc w:val="center"/>
            </w:pPr>
            <w:r>
              <w:t>3.10.</w:t>
            </w:r>
          </w:p>
        </w:tc>
        <w:tc>
          <w:tcPr>
            <w:tcW w:w="4395" w:type="dxa"/>
          </w:tcPr>
          <w:p w:rsidR="00B8759C" w:rsidRPr="0012608F" w:rsidRDefault="00B8759C" w:rsidP="00B8759C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Сравнение предметов. Уточнение лексического значения слов и выражений.</w:t>
            </w:r>
          </w:p>
        </w:tc>
        <w:tc>
          <w:tcPr>
            <w:tcW w:w="851" w:type="dxa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59C" w:rsidRPr="005B3F09" w:rsidRDefault="00B8759C" w:rsidP="00B875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759C" w:rsidRDefault="00B8759C" w:rsidP="00B875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B8759C" w:rsidRDefault="00B8759C" w:rsidP="00B8759C">
            <w:r w:rsidRPr="00C40707">
              <w:rPr>
                <w:bCs/>
              </w:rPr>
              <w:t>Игра, упражнения</w:t>
            </w:r>
          </w:p>
        </w:tc>
      </w:tr>
      <w:tr w:rsidR="00FA5842" w:rsidTr="00846927">
        <w:tc>
          <w:tcPr>
            <w:tcW w:w="709" w:type="dxa"/>
            <w:vAlign w:val="center"/>
          </w:tcPr>
          <w:p w:rsidR="00FA5842" w:rsidRDefault="00FA5842" w:rsidP="00FA5842">
            <w:pPr>
              <w:jc w:val="center"/>
            </w:pPr>
            <w:r>
              <w:t>3.11.</w:t>
            </w:r>
          </w:p>
        </w:tc>
        <w:tc>
          <w:tcPr>
            <w:tcW w:w="4395" w:type="dxa"/>
          </w:tcPr>
          <w:p w:rsidR="00FA5842" w:rsidRPr="0012608F" w:rsidRDefault="00FA5842" w:rsidP="00FA5842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Рассказывание по серии сюжетных </w:t>
            </w: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lastRenderedPageBreak/>
              <w:t>картинок.</w:t>
            </w:r>
          </w:p>
        </w:tc>
        <w:tc>
          <w:tcPr>
            <w:tcW w:w="851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 w:rsidRPr="00653C86">
              <w:rPr>
                <w:bCs/>
              </w:rPr>
              <w:t>1</w:t>
            </w:r>
          </w:p>
        </w:tc>
        <w:tc>
          <w:tcPr>
            <w:tcW w:w="2268" w:type="dxa"/>
          </w:tcPr>
          <w:p w:rsidR="00FA5842" w:rsidRDefault="00FA5842" w:rsidP="00FA5842">
            <w:r w:rsidRPr="00DF37A0">
              <w:rPr>
                <w:bCs/>
              </w:rPr>
              <w:t>Игра, упражнения</w:t>
            </w:r>
          </w:p>
        </w:tc>
      </w:tr>
      <w:tr w:rsidR="00FA5842" w:rsidTr="00846927">
        <w:tc>
          <w:tcPr>
            <w:tcW w:w="709" w:type="dxa"/>
            <w:vAlign w:val="center"/>
          </w:tcPr>
          <w:p w:rsidR="00FA5842" w:rsidRDefault="00FA5842" w:rsidP="00FA5842">
            <w:pPr>
              <w:jc w:val="center"/>
            </w:pPr>
            <w:r>
              <w:lastRenderedPageBreak/>
              <w:t>3.12.</w:t>
            </w:r>
          </w:p>
        </w:tc>
        <w:tc>
          <w:tcPr>
            <w:tcW w:w="4395" w:type="dxa"/>
          </w:tcPr>
          <w:p w:rsidR="00FA5842" w:rsidRPr="0012608F" w:rsidRDefault="00FA5842" w:rsidP="00FA5842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Л.Толстого</w:t>
            </w:r>
            <w:proofErr w:type="spellEnd"/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 «Белка прыгала с ветки на ветку…».</w:t>
            </w:r>
          </w:p>
        </w:tc>
        <w:tc>
          <w:tcPr>
            <w:tcW w:w="930" w:type="dxa"/>
            <w:gridSpan w:val="2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6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 w:rsidRPr="00653C86">
              <w:rPr>
                <w:bCs/>
              </w:rPr>
              <w:t>1</w:t>
            </w:r>
          </w:p>
        </w:tc>
        <w:tc>
          <w:tcPr>
            <w:tcW w:w="2268" w:type="dxa"/>
          </w:tcPr>
          <w:p w:rsidR="00FA5842" w:rsidRDefault="00FA5842" w:rsidP="00FA5842">
            <w:r w:rsidRPr="00DF37A0">
              <w:rPr>
                <w:bCs/>
              </w:rPr>
              <w:t>Игра, упражнения</w:t>
            </w:r>
          </w:p>
        </w:tc>
      </w:tr>
      <w:tr w:rsidR="00FA5842" w:rsidTr="00846927">
        <w:trPr>
          <w:trHeight w:val="329"/>
        </w:trPr>
        <w:tc>
          <w:tcPr>
            <w:tcW w:w="709" w:type="dxa"/>
            <w:vAlign w:val="center"/>
          </w:tcPr>
          <w:p w:rsidR="00FA5842" w:rsidRDefault="00FA5842" w:rsidP="00FA5842">
            <w:pPr>
              <w:jc w:val="center"/>
            </w:pPr>
            <w:r>
              <w:t>3.13.</w:t>
            </w:r>
          </w:p>
        </w:tc>
        <w:tc>
          <w:tcPr>
            <w:tcW w:w="4395" w:type="dxa"/>
          </w:tcPr>
          <w:p w:rsidR="00FA5842" w:rsidRDefault="00FA5842" w:rsidP="00FA584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описательных рассказов по пейзажным картинам</w:t>
            </w:r>
          </w:p>
        </w:tc>
        <w:tc>
          <w:tcPr>
            <w:tcW w:w="930" w:type="dxa"/>
            <w:gridSpan w:val="2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6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 w:rsidRPr="00653C86">
              <w:rPr>
                <w:bCs/>
              </w:rPr>
              <w:t>1</w:t>
            </w:r>
          </w:p>
        </w:tc>
        <w:tc>
          <w:tcPr>
            <w:tcW w:w="2268" w:type="dxa"/>
          </w:tcPr>
          <w:p w:rsidR="00FA5842" w:rsidRDefault="00FA5842" w:rsidP="00FA5842">
            <w:r w:rsidRPr="00DF37A0">
              <w:rPr>
                <w:bCs/>
              </w:rPr>
              <w:t>Игра, упражнения</w:t>
            </w:r>
          </w:p>
        </w:tc>
      </w:tr>
      <w:tr w:rsidR="00FA5842" w:rsidTr="00846927">
        <w:tc>
          <w:tcPr>
            <w:tcW w:w="709" w:type="dxa"/>
            <w:vAlign w:val="center"/>
          </w:tcPr>
          <w:p w:rsidR="00FA5842" w:rsidRDefault="00FA5842" w:rsidP="00FA5842">
            <w:pPr>
              <w:jc w:val="center"/>
            </w:pPr>
            <w:r>
              <w:t>3.14.</w:t>
            </w:r>
          </w:p>
        </w:tc>
        <w:tc>
          <w:tcPr>
            <w:tcW w:w="4395" w:type="dxa"/>
          </w:tcPr>
          <w:p w:rsidR="00FA5842" w:rsidRDefault="00FA5842" w:rsidP="00FA5842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М.Пришвина</w:t>
            </w:r>
            <w:proofErr w:type="spellEnd"/>
            <w:r>
              <w:t xml:space="preserve"> «Золотой луг».</w:t>
            </w:r>
          </w:p>
        </w:tc>
        <w:tc>
          <w:tcPr>
            <w:tcW w:w="930" w:type="dxa"/>
            <w:gridSpan w:val="2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6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A5842" w:rsidRPr="005B3F09" w:rsidRDefault="00FA5842" w:rsidP="00FA5842">
            <w:pPr>
              <w:jc w:val="center"/>
              <w:rPr>
                <w:bCs/>
              </w:rPr>
            </w:pPr>
            <w:r w:rsidRPr="00653C86">
              <w:rPr>
                <w:bCs/>
              </w:rPr>
              <w:t>1</w:t>
            </w:r>
          </w:p>
        </w:tc>
        <w:tc>
          <w:tcPr>
            <w:tcW w:w="2268" w:type="dxa"/>
          </w:tcPr>
          <w:p w:rsidR="00FA5842" w:rsidRDefault="00FA5842" w:rsidP="00FA5842">
            <w:r w:rsidRPr="00DF37A0">
              <w:rPr>
                <w:bCs/>
              </w:rPr>
              <w:t>Игра, упражнения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116CFB" w:rsidRDefault="00653C86" w:rsidP="00653C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</w:tcPr>
          <w:p w:rsidR="00653C86" w:rsidRPr="0074292C" w:rsidRDefault="00653C86" w:rsidP="00653C86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b/>
                <w:bCs/>
              </w:rPr>
              <w:t>Итоговая к</w:t>
            </w:r>
            <w:r w:rsidRPr="00116CFB">
              <w:rPr>
                <w:b/>
                <w:bCs/>
              </w:rPr>
              <w:t>онкурсная игровая программа для детей и их родителей «</w:t>
            </w:r>
            <w:r>
              <w:rPr>
                <w:b/>
                <w:bCs/>
              </w:rPr>
              <w:t>Планета детства</w:t>
            </w:r>
            <w:r w:rsidRPr="00116CFB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  <w:tc>
          <w:tcPr>
            <w:tcW w:w="5528" w:type="dxa"/>
            <w:gridSpan w:val="5"/>
            <w:vAlign w:val="center"/>
          </w:tcPr>
          <w:p w:rsidR="00653C86" w:rsidRPr="0099502E" w:rsidRDefault="00653C86" w:rsidP="00653C86">
            <w:pPr>
              <w:jc w:val="center"/>
              <w:rPr>
                <w:bCs/>
              </w:rPr>
            </w:pPr>
            <w:r w:rsidRPr="0099502E">
              <w:t>Вне сетки часов</w:t>
            </w:r>
          </w:p>
        </w:tc>
      </w:tr>
      <w:tr w:rsidR="00653C86" w:rsidTr="00FC5809">
        <w:tc>
          <w:tcPr>
            <w:tcW w:w="709" w:type="dxa"/>
            <w:vAlign w:val="center"/>
          </w:tcPr>
          <w:p w:rsidR="00653C86" w:rsidRPr="00116CFB" w:rsidRDefault="00653C86" w:rsidP="00653C86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653C86" w:rsidRPr="0074292C" w:rsidRDefault="00653C86" w:rsidP="00653C86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rStyle w:val="9pt"/>
                <w:rFonts w:eastAsia="Courier New"/>
                <w:sz w:val="24"/>
                <w:szCs w:val="24"/>
              </w:rPr>
              <w:t>ВСЕГО:</w:t>
            </w:r>
          </w:p>
        </w:tc>
        <w:tc>
          <w:tcPr>
            <w:tcW w:w="5528" w:type="dxa"/>
            <w:gridSpan w:val="5"/>
            <w:vAlign w:val="center"/>
          </w:tcPr>
          <w:p w:rsidR="00653C86" w:rsidRPr="0099502E" w:rsidRDefault="00653C86" w:rsidP="00653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653C86" w:rsidRPr="0099502E" w:rsidRDefault="00653C86" w:rsidP="00653C86">
            <w:pPr>
              <w:jc w:val="center"/>
              <w:rPr>
                <w:b/>
                <w:bCs/>
              </w:rPr>
            </w:pPr>
          </w:p>
        </w:tc>
      </w:tr>
    </w:tbl>
    <w:p w:rsidR="0050538F" w:rsidRPr="0050538F" w:rsidRDefault="003B6D5C" w:rsidP="00F015B0">
      <w:pPr>
        <w:pStyle w:val="af"/>
        <w:ind w:left="-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Следует отметить, что основной</w:t>
      </w:r>
      <w:r w:rsidR="0050538F">
        <w:rPr>
          <w:rFonts w:eastAsia="Calibri"/>
          <w:sz w:val="28"/>
          <w:szCs w:val="28"/>
          <w:lang w:eastAsia="en-US"/>
        </w:rPr>
        <w:t xml:space="preserve"> </w:t>
      </w:r>
      <w:r w:rsidR="00F015B0">
        <w:rPr>
          <w:rFonts w:eastAsia="Calibri"/>
          <w:b/>
          <w:sz w:val="28"/>
          <w:szCs w:val="28"/>
          <w:lang w:eastAsia="en-US"/>
        </w:rPr>
        <w:t xml:space="preserve">вид деятельности на занятиях – </w:t>
      </w:r>
      <w:r w:rsidR="0050538F" w:rsidRPr="0050538F">
        <w:rPr>
          <w:rFonts w:eastAsia="Calibri"/>
          <w:b/>
          <w:sz w:val="28"/>
          <w:szCs w:val="28"/>
          <w:lang w:eastAsia="en-US"/>
        </w:rPr>
        <w:t>комбинированный</w:t>
      </w:r>
      <w:r w:rsidR="0050538F" w:rsidRPr="0050538F">
        <w:rPr>
          <w:rFonts w:eastAsia="Calibri"/>
          <w:sz w:val="28"/>
          <w:szCs w:val="28"/>
          <w:lang w:eastAsia="en-US"/>
        </w:rPr>
        <w:t>, что и отражается в</w:t>
      </w:r>
      <w:r w:rsidR="0050538F">
        <w:rPr>
          <w:rFonts w:eastAsia="Calibri"/>
          <w:sz w:val="28"/>
          <w:szCs w:val="28"/>
          <w:lang w:eastAsia="en-US"/>
        </w:rPr>
        <w:t xml:space="preserve"> </w:t>
      </w:r>
      <w:r w:rsidR="0050538F" w:rsidRPr="0050538F">
        <w:rPr>
          <w:rFonts w:eastAsia="Calibri"/>
          <w:sz w:val="28"/>
          <w:szCs w:val="28"/>
          <w:lang w:eastAsia="en-US"/>
        </w:rPr>
        <w:t>календарно-учебном графике.</w:t>
      </w:r>
    </w:p>
    <w:p w:rsidR="00F11F49" w:rsidRPr="0050538F" w:rsidRDefault="0050538F" w:rsidP="00F015B0">
      <w:pPr>
        <w:pStyle w:val="a3"/>
        <w:spacing w:before="100" w:beforeAutospacing="1" w:after="100" w:afterAutospacing="1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F11F49" w:rsidRPr="0050538F">
        <w:rPr>
          <w:b/>
          <w:bCs/>
          <w:sz w:val="26"/>
          <w:szCs w:val="26"/>
        </w:rPr>
        <w:t>СОДЕРЖАНИЕ ПРОГРАММЫ</w:t>
      </w:r>
    </w:p>
    <w:p w:rsidR="00F015B0" w:rsidRPr="00F015B0" w:rsidRDefault="005A5CF7" w:rsidP="00A115C5">
      <w:pPr>
        <w:pStyle w:val="a3"/>
        <w:numPr>
          <w:ilvl w:val="0"/>
          <w:numId w:val="6"/>
        </w:numPr>
        <w:jc w:val="both"/>
        <w:rPr>
          <w:bCs/>
          <w:sz w:val="26"/>
          <w:szCs w:val="26"/>
          <w:u w:val="single"/>
        </w:rPr>
      </w:pPr>
      <w:r w:rsidRPr="00F015B0">
        <w:rPr>
          <w:b/>
          <w:bCs/>
          <w:sz w:val="26"/>
          <w:szCs w:val="26"/>
        </w:rPr>
        <w:t>Математика (32 ч.)</w:t>
      </w:r>
      <w:r w:rsidR="00F015B0" w:rsidRPr="00F015B0">
        <w:rPr>
          <w:b/>
          <w:bCs/>
          <w:sz w:val="26"/>
          <w:szCs w:val="26"/>
        </w:rPr>
        <w:t xml:space="preserve"> </w:t>
      </w:r>
    </w:p>
    <w:p w:rsidR="0062239B" w:rsidRPr="00F015B0" w:rsidRDefault="00F015B0" w:rsidP="00997562">
      <w:pPr>
        <w:pStyle w:val="a3"/>
        <w:ind w:left="720"/>
        <w:jc w:val="both"/>
        <w:rPr>
          <w:bCs/>
          <w:sz w:val="26"/>
          <w:szCs w:val="26"/>
          <w:u w:val="single"/>
        </w:rPr>
      </w:pPr>
      <w:r w:rsidRPr="00F015B0">
        <w:rPr>
          <w:bCs/>
          <w:sz w:val="26"/>
          <w:szCs w:val="26"/>
          <w:u w:val="single"/>
        </w:rPr>
        <w:t>Практика 32 ч.</w:t>
      </w:r>
    </w:p>
    <w:p w:rsidR="00F015B0" w:rsidRDefault="00FF3AD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>Тема: Числа от 1-5.</w:t>
      </w:r>
      <w:r>
        <w:rPr>
          <w:sz w:val="26"/>
          <w:szCs w:val="26"/>
        </w:rPr>
        <w:t xml:space="preserve"> </w:t>
      </w:r>
    </w:p>
    <w:p w:rsidR="0062239B" w:rsidRPr="00C24D8A" w:rsidRDefault="00FF3AD1" w:rsidP="00F015B0">
      <w:pPr>
        <w:pStyle w:val="a3"/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>Повторение: ч</w:t>
      </w:r>
      <w:r w:rsidR="005A5CF7" w:rsidRPr="00C24D8A">
        <w:rPr>
          <w:sz w:val="26"/>
          <w:szCs w:val="26"/>
        </w:rPr>
        <w:t xml:space="preserve">исла от 1-5: образование, написание, состав. Закрепить навыки количественного и порядкового счёта.  Знаки </w:t>
      </w:r>
      <w:r w:rsidR="005A5CF7" w:rsidRPr="00C24D8A">
        <w:rPr>
          <w:sz w:val="26"/>
          <w:szCs w:val="26"/>
        </w:rPr>
        <w:sym w:font="Symbol" w:char="F02B"/>
      </w:r>
      <w:r w:rsidR="005A5CF7" w:rsidRPr="00C24D8A">
        <w:rPr>
          <w:sz w:val="26"/>
          <w:szCs w:val="26"/>
        </w:rPr>
        <w:t xml:space="preserve"> </w:t>
      </w:r>
      <w:r w:rsidR="005A5CF7" w:rsidRPr="00C24D8A">
        <w:rPr>
          <w:sz w:val="26"/>
          <w:szCs w:val="26"/>
        </w:rPr>
        <w:sym w:font="Symbol" w:char="F02D"/>
      </w:r>
      <w:r w:rsidR="005A5CF7" w:rsidRPr="00C24D8A">
        <w:rPr>
          <w:sz w:val="26"/>
          <w:szCs w:val="26"/>
        </w:rPr>
        <w:t xml:space="preserve"> </w:t>
      </w:r>
      <w:r w:rsidR="005A5CF7" w:rsidRPr="00C24D8A">
        <w:rPr>
          <w:sz w:val="26"/>
          <w:szCs w:val="26"/>
        </w:rPr>
        <w:sym w:font="Symbol" w:char="F03D"/>
      </w:r>
      <w:r w:rsidR="005A5CF7" w:rsidRPr="00C24D8A">
        <w:rPr>
          <w:sz w:val="26"/>
          <w:szCs w:val="26"/>
        </w:rPr>
        <w:t>.</w:t>
      </w:r>
    </w:p>
    <w:p w:rsidR="0062239B" w:rsidRPr="00C24D8A" w:rsidRDefault="00FF3AD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>Тема: Числа от 1-5.</w:t>
      </w:r>
      <w:r>
        <w:rPr>
          <w:sz w:val="26"/>
          <w:szCs w:val="26"/>
        </w:rPr>
        <w:t xml:space="preserve"> Повторение: с</w:t>
      </w:r>
      <w:r w:rsidR="000D6025" w:rsidRPr="00C24D8A">
        <w:rPr>
          <w:sz w:val="26"/>
          <w:szCs w:val="26"/>
        </w:rPr>
        <w:t xml:space="preserve">мысл сложения и вычитания, взаимосвязь целого и частей. Временные отношения раньше – позже. Термин </w:t>
      </w:r>
      <w:r w:rsidR="000D6025" w:rsidRPr="00FF3AD1">
        <w:rPr>
          <w:i/>
          <w:sz w:val="26"/>
          <w:szCs w:val="26"/>
        </w:rPr>
        <w:t>задача.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>Тема: Число 6, цифра 6.</w:t>
      </w:r>
      <w:r>
        <w:rPr>
          <w:sz w:val="26"/>
          <w:szCs w:val="26"/>
        </w:rPr>
        <w:t xml:space="preserve"> О</w:t>
      </w:r>
      <w:r w:rsidR="000D6025" w:rsidRPr="00C24D8A">
        <w:rPr>
          <w:sz w:val="26"/>
          <w:szCs w:val="26"/>
        </w:rPr>
        <w:t>бразование, написание, состав. Взаимосвязь между частью и целым. Свойства предметов. Геометрические представления.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 xml:space="preserve">Тема: </w:t>
      </w:r>
      <w:r w:rsidR="000D6025" w:rsidRPr="003B32DF">
        <w:rPr>
          <w:sz w:val="26"/>
          <w:szCs w:val="26"/>
          <w:u w:val="single"/>
        </w:rPr>
        <w:t>Число 6. Цифра 6.</w:t>
      </w:r>
      <w:r w:rsidR="000D6025" w:rsidRPr="00C24D8A">
        <w:rPr>
          <w:sz w:val="26"/>
          <w:szCs w:val="26"/>
        </w:rPr>
        <w:t xml:space="preserve"> </w:t>
      </w:r>
      <w:r>
        <w:rPr>
          <w:sz w:val="26"/>
          <w:szCs w:val="26"/>
        </w:rPr>
        <w:t>Знакомство с ш</w:t>
      </w:r>
      <w:r w:rsidR="000D6025" w:rsidRPr="00C24D8A">
        <w:rPr>
          <w:sz w:val="26"/>
          <w:szCs w:val="26"/>
        </w:rPr>
        <w:t>естиугольник</w:t>
      </w:r>
      <w:r>
        <w:rPr>
          <w:sz w:val="26"/>
          <w:szCs w:val="26"/>
        </w:rPr>
        <w:t>ом</w:t>
      </w:r>
      <w:r w:rsidR="000D6025" w:rsidRPr="00C24D8A">
        <w:rPr>
          <w:sz w:val="26"/>
          <w:szCs w:val="26"/>
        </w:rPr>
        <w:t>. Счет до 6. Состав чисел 1-6. Взаимосвязь целого и частей в числовом отрезке.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>Тема: Длиннее, короче.</w:t>
      </w:r>
      <w:r>
        <w:rPr>
          <w:sz w:val="26"/>
          <w:szCs w:val="26"/>
        </w:rPr>
        <w:t xml:space="preserve"> С</w:t>
      </w:r>
      <w:r w:rsidR="000D6025" w:rsidRPr="00C24D8A">
        <w:rPr>
          <w:sz w:val="26"/>
          <w:szCs w:val="26"/>
        </w:rPr>
        <w:t>равнение длины предметов «на глаз» и с помощью непосредственного наложения. Взаимосвязь целого и частей в числовом отрезке.  Состав чисел 1-6.  Счётные в пределах 6.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 xml:space="preserve">Тема: </w:t>
      </w:r>
      <w:r>
        <w:rPr>
          <w:sz w:val="26"/>
          <w:szCs w:val="26"/>
          <w:u w:val="single"/>
        </w:rPr>
        <w:t>Измерение длины.</w:t>
      </w:r>
      <w:r>
        <w:rPr>
          <w:sz w:val="26"/>
          <w:szCs w:val="26"/>
        </w:rPr>
        <w:t xml:space="preserve"> Е</w:t>
      </w:r>
      <w:r w:rsidR="000D6025" w:rsidRPr="00C24D8A">
        <w:rPr>
          <w:sz w:val="26"/>
          <w:szCs w:val="26"/>
        </w:rPr>
        <w:t>диницы измерения длины с помощью мерки: шаг, пядь, локоть. Составление простых задач и выражений к ним по рисункам. Счёт в пределах 6. Состав чисел 1-6.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 xml:space="preserve">Тема: </w:t>
      </w:r>
      <w:r w:rsidR="0062239B" w:rsidRPr="003B32DF">
        <w:rPr>
          <w:sz w:val="26"/>
          <w:szCs w:val="26"/>
          <w:u w:val="single"/>
        </w:rPr>
        <w:t>Измерение длин отрезков.</w:t>
      </w:r>
      <w:r w:rsidR="0062239B" w:rsidRPr="00C24D8A">
        <w:rPr>
          <w:sz w:val="26"/>
          <w:szCs w:val="26"/>
        </w:rPr>
        <w:t xml:space="preserve"> Мерка: сантиметр (линейка) и метр. Сравнение групп предметов с помощью составления пар, сложении и вычитании, взаимосвязи целого и частей, в составе числа 6.</w:t>
      </w:r>
    </w:p>
    <w:p w:rsidR="0062239B" w:rsidRPr="00C24D8A" w:rsidRDefault="003B32DF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3B32DF">
        <w:rPr>
          <w:sz w:val="26"/>
          <w:szCs w:val="26"/>
          <w:u w:val="single"/>
        </w:rPr>
        <w:t>Тема: Измерение длинны.</w:t>
      </w:r>
      <w:r>
        <w:rPr>
          <w:sz w:val="26"/>
          <w:szCs w:val="26"/>
        </w:rPr>
        <w:t xml:space="preserve"> </w:t>
      </w:r>
      <w:r w:rsidR="0062239B" w:rsidRPr="00C24D8A">
        <w:rPr>
          <w:sz w:val="26"/>
          <w:szCs w:val="26"/>
        </w:rPr>
        <w:t>Измерение длин отрезков с помощью линейки. Часть и целое. Деление целого на части отрезков и групп предметов (аналогия). Термины: условие и вопрос. Использование отрезка для ответа на вопрос задачи.</w:t>
      </w:r>
    </w:p>
    <w:p w:rsidR="0062239B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 Число 7. Ц</w:t>
      </w:r>
      <w:r w:rsidR="003B32DF" w:rsidRPr="001B7FDA">
        <w:rPr>
          <w:sz w:val="26"/>
          <w:szCs w:val="26"/>
          <w:u w:val="single"/>
        </w:rPr>
        <w:t>ифра 7.</w:t>
      </w:r>
      <w:r>
        <w:rPr>
          <w:sz w:val="26"/>
          <w:szCs w:val="26"/>
        </w:rPr>
        <w:t xml:space="preserve"> О</w:t>
      </w:r>
      <w:r w:rsidR="0062239B" w:rsidRPr="00C24D8A">
        <w:rPr>
          <w:sz w:val="26"/>
          <w:szCs w:val="26"/>
        </w:rPr>
        <w:t>бразование, написание, состав. Взаимосвязь между частью и целым. Многоугольник.</w:t>
      </w:r>
    </w:p>
    <w:p w:rsidR="0062239B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 Число 7. Цифра 7.</w:t>
      </w:r>
      <w:r w:rsidRPr="001B7FDA">
        <w:rPr>
          <w:sz w:val="26"/>
          <w:szCs w:val="26"/>
        </w:rPr>
        <w:t xml:space="preserve"> </w:t>
      </w:r>
      <w:r w:rsidR="0062239B" w:rsidRPr="00C24D8A">
        <w:rPr>
          <w:sz w:val="26"/>
          <w:szCs w:val="26"/>
        </w:rPr>
        <w:t>Порядковый и количественный счёт в пределах 7. Состав числа 7. Повторение групп предметов с помощью составления пар. Приёмы присчитывания и отсчитывания одной или нескольких единиц на числовом отрезке.</w:t>
      </w:r>
    </w:p>
    <w:p w:rsidR="00F37080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lastRenderedPageBreak/>
        <w:t>Тема:</w:t>
      </w:r>
      <w:r>
        <w:rPr>
          <w:sz w:val="26"/>
          <w:szCs w:val="26"/>
          <w:u w:val="single"/>
        </w:rPr>
        <w:t xml:space="preserve"> </w:t>
      </w:r>
      <w:r w:rsidRPr="001B7FDA">
        <w:rPr>
          <w:sz w:val="26"/>
          <w:szCs w:val="26"/>
          <w:u w:val="single"/>
        </w:rPr>
        <w:t>Число 7. Цифра 7.</w:t>
      </w:r>
      <w:r>
        <w:rPr>
          <w:sz w:val="26"/>
          <w:szCs w:val="26"/>
        </w:rPr>
        <w:t xml:space="preserve"> С</w:t>
      </w:r>
      <w:r w:rsidR="001B4FB4" w:rsidRPr="00C24D8A">
        <w:rPr>
          <w:sz w:val="26"/>
          <w:szCs w:val="26"/>
        </w:rPr>
        <w:t>остав числа</w:t>
      </w:r>
      <w:r>
        <w:rPr>
          <w:sz w:val="26"/>
          <w:szCs w:val="26"/>
        </w:rPr>
        <w:t xml:space="preserve"> 7</w:t>
      </w:r>
      <w:r w:rsidR="001B4FB4" w:rsidRPr="00C24D8A">
        <w:rPr>
          <w:sz w:val="26"/>
          <w:szCs w:val="26"/>
        </w:rPr>
        <w:t>. Взаимосвязь целого и частей. Пространственные отношения. Измерение длины с помощью линейки. Приёмы присчитывания и отсчитывания одной или нескольких единиц на числовом отрезке.</w:t>
      </w:r>
    </w:p>
    <w:p w:rsidR="001B4FB4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 xml:space="preserve">Тема: </w:t>
      </w:r>
      <w:r w:rsidR="001B4FB4" w:rsidRPr="001B7FDA">
        <w:rPr>
          <w:sz w:val="26"/>
          <w:szCs w:val="26"/>
          <w:u w:val="single"/>
        </w:rPr>
        <w:t>Тяжелее, легче. Сравнение по массе.</w:t>
      </w:r>
      <w:r w:rsidR="001B4FB4" w:rsidRPr="00C24D8A">
        <w:rPr>
          <w:sz w:val="26"/>
          <w:szCs w:val="26"/>
        </w:rPr>
        <w:t xml:space="preserve"> Взаимосвязь целого и частей. Представления о сложении и вычитании, в составе числа 7.</w:t>
      </w:r>
    </w:p>
    <w:p w:rsidR="001B4FB4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</w:t>
      </w:r>
      <w:r w:rsidRPr="001B7FDA">
        <w:rPr>
          <w:sz w:val="26"/>
          <w:szCs w:val="26"/>
          <w:u w:val="single"/>
        </w:rPr>
        <w:t>Измерение массы.</w:t>
      </w:r>
      <w:r>
        <w:rPr>
          <w:sz w:val="26"/>
          <w:szCs w:val="26"/>
        </w:rPr>
        <w:t xml:space="preserve"> В</w:t>
      </w:r>
      <w:r w:rsidR="00492301" w:rsidRPr="00C24D8A">
        <w:rPr>
          <w:sz w:val="26"/>
          <w:szCs w:val="26"/>
        </w:rPr>
        <w:t>ыбор мерки при измерении массы, познакомить с меркой 1 кг. Смысл сложения и вычитания. Взаимосвязь целого и частей. Приёмы присчитывания и отсчитывания одной или нескольких единиц на числовом отрезке.</w:t>
      </w:r>
    </w:p>
    <w:p w:rsidR="0049230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 Измерение массы.</w:t>
      </w:r>
      <w:r w:rsidRPr="001B7FDA">
        <w:rPr>
          <w:sz w:val="26"/>
          <w:szCs w:val="26"/>
        </w:rPr>
        <w:t xml:space="preserve"> </w:t>
      </w:r>
      <w:r w:rsidR="00492301" w:rsidRPr="00C24D8A">
        <w:rPr>
          <w:sz w:val="26"/>
          <w:szCs w:val="26"/>
        </w:rPr>
        <w:t>Измерение массы предметов с помощью различных видов весов. Сложение и вычитание масс предметов. Геометрические и пространственные представления. Взаимосвязь целого и частей. Составление задач по рисункам и соотношение их со схемами.</w:t>
      </w:r>
    </w:p>
    <w:p w:rsidR="0049230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 Число 8. Ц</w:t>
      </w:r>
      <w:r w:rsidR="00492301" w:rsidRPr="001B7FDA">
        <w:rPr>
          <w:sz w:val="26"/>
          <w:szCs w:val="26"/>
          <w:u w:val="single"/>
        </w:rPr>
        <w:t>ифра 8</w:t>
      </w:r>
      <w:r w:rsidRPr="001B7FDA">
        <w:rPr>
          <w:sz w:val="26"/>
          <w:szCs w:val="26"/>
          <w:u w:val="single"/>
        </w:rPr>
        <w:t>:</w:t>
      </w:r>
      <w:r w:rsidR="00492301" w:rsidRPr="00C24D8A">
        <w:rPr>
          <w:sz w:val="26"/>
          <w:szCs w:val="26"/>
        </w:rPr>
        <w:t xml:space="preserve"> образование, написание, состав.  Повторить состав числа 7. Счёт в пределах 7. Взаимосвязь целого и частей.</w:t>
      </w:r>
    </w:p>
    <w:p w:rsidR="0049230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</w:t>
      </w:r>
      <w:r w:rsidRPr="001B7FDA">
        <w:rPr>
          <w:sz w:val="26"/>
          <w:szCs w:val="26"/>
          <w:u w:val="single"/>
        </w:rPr>
        <w:t>Число 8. Цифра 8</w:t>
      </w:r>
      <w:r>
        <w:rPr>
          <w:sz w:val="26"/>
          <w:szCs w:val="26"/>
          <w:u w:val="single"/>
        </w:rPr>
        <w:t xml:space="preserve">. </w:t>
      </w:r>
      <w:r w:rsidR="00492301" w:rsidRPr="00C24D8A">
        <w:rPr>
          <w:sz w:val="26"/>
          <w:szCs w:val="26"/>
        </w:rPr>
        <w:t>Счёт в пределах 8. Повторить измерение длины и массы предметов; присчитывание и отсчитывание единиц на числовом отрезке.</w:t>
      </w:r>
    </w:p>
    <w:p w:rsidR="0049230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 xml:space="preserve">Тема: Число 8. Цифра 8. </w:t>
      </w:r>
      <w:r w:rsidR="00492301" w:rsidRPr="00C24D8A">
        <w:rPr>
          <w:sz w:val="26"/>
          <w:szCs w:val="26"/>
        </w:rPr>
        <w:t>Состав числа 8. Взаимосвязь целого и частей, их схематическом изображении с помощью отрезка. Повторить приём сравнения групп предметов по количеству с помощью составления пар.</w:t>
      </w:r>
    </w:p>
    <w:p w:rsidR="0049230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</w:t>
      </w:r>
      <w:r w:rsidRPr="00D46661">
        <w:rPr>
          <w:sz w:val="26"/>
          <w:szCs w:val="26"/>
        </w:rPr>
        <w:t xml:space="preserve"> </w:t>
      </w:r>
      <w:r w:rsidR="00492301" w:rsidRPr="00C24D8A">
        <w:rPr>
          <w:sz w:val="26"/>
          <w:szCs w:val="26"/>
        </w:rPr>
        <w:t>Объём (вместимость). Сравнение сосудов по объёму с помощью переливания. Повторить счёт в пределах 8, взаимосвязь целого и частей.</w:t>
      </w:r>
    </w:p>
    <w:p w:rsidR="00796E21" w:rsidRPr="00C24D8A" w:rsidRDefault="001B7FDA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1B7FDA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Измерение объёма. </w:t>
      </w:r>
      <w:r w:rsidR="00796E21" w:rsidRPr="00C24D8A">
        <w:rPr>
          <w:sz w:val="26"/>
          <w:szCs w:val="26"/>
        </w:rPr>
        <w:t>Измерение объёма с помощью мерки, зависимость результата измерения от выбора мерки. Закрепить смысл сложения и вычитания, взаимосвязи целого и частей, представления о разностном сравнении чисел на предметной основе, счётные умения в пределах 8.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>
        <w:rPr>
          <w:sz w:val="26"/>
          <w:szCs w:val="26"/>
          <w:u w:val="single"/>
        </w:rPr>
        <w:t>Число 9. Ц</w:t>
      </w:r>
      <w:r w:rsidR="00796E21" w:rsidRPr="00D46661">
        <w:rPr>
          <w:sz w:val="26"/>
          <w:szCs w:val="26"/>
          <w:u w:val="single"/>
        </w:rPr>
        <w:t>ифра 9:</w:t>
      </w:r>
      <w:r w:rsidR="00796E21" w:rsidRPr="00C24D8A">
        <w:rPr>
          <w:sz w:val="26"/>
          <w:szCs w:val="26"/>
        </w:rPr>
        <w:t xml:space="preserve"> образование, написание, состав.  Сходства различия фигур. Взаимосвязь целого и частей. Сложение и вычитание на числовом отрезке.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 Число 9. Ц</w:t>
      </w:r>
      <w:r>
        <w:rPr>
          <w:sz w:val="26"/>
          <w:szCs w:val="26"/>
          <w:u w:val="single"/>
        </w:rPr>
        <w:t>ифра 9.</w:t>
      </w:r>
      <w:r w:rsidRPr="00D46661">
        <w:rPr>
          <w:sz w:val="26"/>
          <w:szCs w:val="26"/>
        </w:rPr>
        <w:t xml:space="preserve"> </w:t>
      </w:r>
      <w:r w:rsidR="00796E21" w:rsidRPr="00C24D8A">
        <w:rPr>
          <w:sz w:val="26"/>
          <w:szCs w:val="26"/>
        </w:rPr>
        <w:t>Знакомство с циферблатом часов, определение времени по часам. Счёт в пределах 9, представления о цифре 9 и составе числа. Взаимосвязь целого и частей.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 Число 9. Ц</w:t>
      </w:r>
      <w:r>
        <w:rPr>
          <w:sz w:val="26"/>
          <w:szCs w:val="26"/>
          <w:u w:val="single"/>
        </w:rPr>
        <w:t>ифра 9.</w:t>
      </w:r>
      <w:r w:rsidRPr="00D46661">
        <w:rPr>
          <w:sz w:val="26"/>
          <w:szCs w:val="26"/>
        </w:rPr>
        <w:t xml:space="preserve"> </w:t>
      </w:r>
      <w:r w:rsidR="00796E21" w:rsidRPr="00C24D8A">
        <w:rPr>
          <w:sz w:val="26"/>
          <w:szCs w:val="26"/>
        </w:rPr>
        <w:t>Состав числа 9. Взаимосвязь целого и частей, их схематическом изображении с помощью отрезка. Повторить приём сравнения чисел на предметной основе (составление пар), сложение и вычитание чисел на числовом отрезке.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Площадь. Измерение площади.</w:t>
      </w:r>
      <w:r w:rsidRPr="00D46661">
        <w:rPr>
          <w:sz w:val="26"/>
          <w:szCs w:val="26"/>
        </w:rPr>
        <w:t xml:space="preserve"> </w:t>
      </w:r>
      <w:r w:rsidR="00796E21" w:rsidRPr="00C24D8A">
        <w:rPr>
          <w:sz w:val="26"/>
          <w:szCs w:val="26"/>
        </w:rPr>
        <w:t>Площадь фигур, сравнение фигур по площади с помощью условной мерки. Порядковый и количественный счёт  в пределах 9. Состав чисел 8 и 9.  Решение простых задач на основе взаимосвязи целого и частей.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</w:t>
      </w:r>
      <w:r w:rsidRPr="00D46661">
        <w:rPr>
          <w:sz w:val="26"/>
          <w:szCs w:val="26"/>
          <w:u w:val="single"/>
        </w:rPr>
        <w:t>Измерение площади.</w:t>
      </w:r>
      <w:r w:rsidRPr="00D46661">
        <w:rPr>
          <w:sz w:val="26"/>
          <w:szCs w:val="26"/>
        </w:rPr>
        <w:t xml:space="preserve"> </w:t>
      </w:r>
      <w:r w:rsidR="00796E21" w:rsidRPr="00C24D8A">
        <w:rPr>
          <w:sz w:val="26"/>
          <w:szCs w:val="26"/>
        </w:rPr>
        <w:t>Сравнение фигур по площади с помощью мерки. Познакомить с единицей измерения площади – квадратным сантиметром. Порядковый и количественный счёт  в пределах 9. Смысл сложения и вычитания, умение переходить от действий с предметами к действиям с числами.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796E21" w:rsidRPr="00D46661">
        <w:rPr>
          <w:sz w:val="26"/>
          <w:szCs w:val="26"/>
          <w:u w:val="single"/>
        </w:rPr>
        <w:t>Число 0. Цифра 0.</w:t>
      </w:r>
      <w:r w:rsidR="00796E21" w:rsidRPr="00C24D8A">
        <w:rPr>
          <w:sz w:val="26"/>
          <w:szCs w:val="26"/>
        </w:rPr>
        <w:t xml:space="preserve"> Представление о числе 0 и его свойствах. Счёт в пределах 9, представления о числовом отрезке, взаимосвязи целого и частей.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lastRenderedPageBreak/>
        <w:t xml:space="preserve">Тема: </w:t>
      </w:r>
      <w:r w:rsidR="00796E21" w:rsidRPr="00D46661">
        <w:rPr>
          <w:sz w:val="26"/>
          <w:szCs w:val="26"/>
          <w:u w:val="single"/>
        </w:rPr>
        <w:t>Число 0. Цифра 0.</w:t>
      </w:r>
      <w:r w:rsidR="00796E21" w:rsidRPr="00C24D8A">
        <w:rPr>
          <w:sz w:val="26"/>
          <w:szCs w:val="26"/>
        </w:rPr>
        <w:t xml:space="preserve"> Состав числа 8 и 9.  Числовые равенства.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 Число 10. Ц</w:t>
      </w:r>
      <w:r w:rsidR="00796E21" w:rsidRPr="00D46661">
        <w:rPr>
          <w:sz w:val="26"/>
          <w:szCs w:val="26"/>
          <w:u w:val="single"/>
        </w:rPr>
        <w:t>ифра 10:</w:t>
      </w:r>
      <w:r w:rsidR="00796E21" w:rsidRPr="00C24D8A">
        <w:rPr>
          <w:sz w:val="26"/>
          <w:szCs w:val="26"/>
        </w:rPr>
        <w:t xml:space="preserve"> образование, написание, состав.  Взаимосвязь целого и частей. Умение распознавать треугольники и четырёхугольники.</w:t>
      </w:r>
    </w:p>
    <w:p w:rsidR="005A5CF7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</w:t>
      </w:r>
      <w:r w:rsidR="00796E21" w:rsidRPr="00D46661">
        <w:rPr>
          <w:sz w:val="26"/>
          <w:szCs w:val="26"/>
          <w:u w:val="single"/>
        </w:rPr>
        <w:t>Шар, куб, параллелепипед:</w:t>
      </w:r>
      <w:r w:rsidR="00796E21" w:rsidRPr="00C24D8A">
        <w:rPr>
          <w:sz w:val="26"/>
          <w:szCs w:val="26"/>
        </w:rPr>
        <w:t xml:space="preserve"> умение находить в окружающей обстановке предметы в форме шара, куба, параллелепипеда (коробки, кирпичика). Состав числа 10. Взаимосвязь целого и частей, сложение и вычитание чисел на числовом отрезке.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>Тема:</w:t>
      </w:r>
      <w:r>
        <w:rPr>
          <w:sz w:val="26"/>
          <w:szCs w:val="26"/>
          <w:u w:val="single"/>
        </w:rPr>
        <w:t xml:space="preserve"> </w:t>
      </w:r>
      <w:r w:rsidR="00796E21" w:rsidRPr="00D46661">
        <w:rPr>
          <w:sz w:val="26"/>
          <w:szCs w:val="26"/>
          <w:u w:val="single"/>
        </w:rPr>
        <w:t>Пирамида, конус, цилиндр:</w:t>
      </w:r>
      <w:r w:rsidR="00796E21" w:rsidRPr="00C24D8A">
        <w:rPr>
          <w:sz w:val="26"/>
          <w:szCs w:val="26"/>
        </w:rPr>
        <w:t xml:space="preserve"> умение находить в окружающей обстановке предметы в форме пирамиды, конуса, цилиндра. Состав числа 10. Взаимосвязь целого и частей, сложение и вычитание чисел на числовом отрезке.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796E21" w:rsidRPr="00D46661">
        <w:rPr>
          <w:sz w:val="26"/>
          <w:szCs w:val="26"/>
          <w:u w:val="single"/>
        </w:rPr>
        <w:t>Символы:</w:t>
      </w:r>
      <w:r w:rsidR="00796E21" w:rsidRPr="00C24D8A">
        <w:rPr>
          <w:sz w:val="26"/>
          <w:szCs w:val="26"/>
        </w:rPr>
        <w:t xml:space="preserve"> использование символов для обозначения  свой</w:t>
      </w:r>
      <w:proofErr w:type="gramStart"/>
      <w:r w:rsidR="00796E21" w:rsidRPr="00C24D8A">
        <w:rPr>
          <w:sz w:val="26"/>
          <w:szCs w:val="26"/>
        </w:rPr>
        <w:t>ств пр</w:t>
      </w:r>
      <w:proofErr w:type="gramEnd"/>
      <w:r w:rsidR="00796E21" w:rsidRPr="00C24D8A">
        <w:rPr>
          <w:sz w:val="26"/>
          <w:szCs w:val="26"/>
        </w:rPr>
        <w:t>едметов (цвет, форма, размер). Состав числа 8, 9, 10, умение ориентироваться по плану.</w:t>
      </w:r>
    </w:p>
    <w:p w:rsidR="00796E21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b/>
          <w:sz w:val="26"/>
          <w:szCs w:val="26"/>
          <w:u w:val="single"/>
        </w:rPr>
        <w:t>Итоговая тема:</w:t>
      </w:r>
      <w:r w:rsidRPr="00D46661">
        <w:rPr>
          <w:sz w:val="26"/>
          <w:szCs w:val="26"/>
          <w:u w:val="single"/>
        </w:rPr>
        <w:t xml:space="preserve"> </w:t>
      </w:r>
      <w:r w:rsidR="00C24D8A" w:rsidRPr="00D46661">
        <w:rPr>
          <w:b/>
          <w:sz w:val="26"/>
          <w:szCs w:val="26"/>
          <w:u w:val="single"/>
        </w:rPr>
        <w:t>Игра – путешествие в страну Математику.</w:t>
      </w:r>
      <w:r w:rsidR="00C24D8A" w:rsidRPr="00C24D8A">
        <w:rPr>
          <w:sz w:val="26"/>
          <w:szCs w:val="26"/>
        </w:rPr>
        <w:t xml:space="preserve"> Повторение: закрепить представление о свойствах предметов, сложение и вычитании групп предметов; взаимосвязи целого и частей, геометрические представления; количественный и порядковый счёт, цифры от 0 до 9, состав чисел в пределах 10.</w:t>
      </w:r>
    </w:p>
    <w:p w:rsidR="00C24D8A" w:rsidRPr="00C24D8A" w:rsidRDefault="00D46661" w:rsidP="00A115C5">
      <w:pPr>
        <w:pStyle w:val="a3"/>
        <w:numPr>
          <w:ilvl w:val="1"/>
          <w:numId w:val="6"/>
        </w:numPr>
        <w:ind w:hanging="1034"/>
        <w:jc w:val="both"/>
        <w:rPr>
          <w:sz w:val="26"/>
          <w:szCs w:val="26"/>
        </w:rPr>
      </w:pPr>
      <w:r w:rsidRPr="00D46661">
        <w:rPr>
          <w:b/>
          <w:sz w:val="26"/>
          <w:szCs w:val="26"/>
          <w:u w:val="single"/>
        </w:rPr>
        <w:t xml:space="preserve">Итоговая тема: </w:t>
      </w:r>
      <w:r w:rsidR="00C24D8A" w:rsidRPr="00D46661">
        <w:rPr>
          <w:b/>
          <w:sz w:val="26"/>
          <w:szCs w:val="26"/>
          <w:u w:val="single"/>
        </w:rPr>
        <w:t>Игра «Скоро в школу».</w:t>
      </w:r>
      <w:r w:rsidR="00C24D8A" w:rsidRPr="00C24D8A">
        <w:rPr>
          <w:sz w:val="26"/>
          <w:szCs w:val="26"/>
        </w:rPr>
        <w:t xml:space="preserve"> Повторение: сравнение чисел на наглядной основе, взаимосвязь целого и частей, состав чисел в пределах 10.</w:t>
      </w:r>
    </w:p>
    <w:p w:rsidR="005A5CF7" w:rsidRPr="00C24D8A" w:rsidRDefault="005A5CF7" w:rsidP="005A5CF7">
      <w:pPr>
        <w:rPr>
          <w:sz w:val="26"/>
          <w:szCs w:val="26"/>
        </w:rPr>
      </w:pPr>
    </w:p>
    <w:p w:rsidR="00F015B0" w:rsidRPr="00F015B0" w:rsidRDefault="00F015B0" w:rsidP="00A115C5">
      <w:pPr>
        <w:pStyle w:val="a3"/>
        <w:numPr>
          <w:ilvl w:val="0"/>
          <w:numId w:val="6"/>
        </w:numPr>
        <w:rPr>
          <w:sz w:val="26"/>
          <w:szCs w:val="26"/>
          <w:u w:val="single"/>
        </w:rPr>
      </w:pPr>
      <w:r>
        <w:rPr>
          <w:b/>
          <w:sz w:val="26"/>
          <w:szCs w:val="26"/>
        </w:rPr>
        <w:t>Обучение грамоте (</w:t>
      </w:r>
      <w:r w:rsidR="007C11F6">
        <w:rPr>
          <w:b/>
          <w:sz w:val="26"/>
          <w:szCs w:val="26"/>
        </w:rPr>
        <w:t xml:space="preserve">98 </w:t>
      </w:r>
      <w:r w:rsidR="00EC3D70">
        <w:rPr>
          <w:b/>
          <w:sz w:val="26"/>
          <w:szCs w:val="26"/>
        </w:rPr>
        <w:t>ч.)</w:t>
      </w:r>
    </w:p>
    <w:p w:rsidR="00EC3D70" w:rsidRPr="00F015B0" w:rsidRDefault="00F015B0" w:rsidP="00F015B0">
      <w:pPr>
        <w:pStyle w:val="a3"/>
        <w:ind w:left="720"/>
        <w:rPr>
          <w:sz w:val="26"/>
          <w:szCs w:val="26"/>
          <w:u w:val="single"/>
        </w:rPr>
      </w:pPr>
      <w:r w:rsidRPr="00F015B0">
        <w:t xml:space="preserve"> </w:t>
      </w:r>
      <w:r>
        <w:rPr>
          <w:sz w:val="26"/>
          <w:szCs w:val="26"/>
          <w:u w:val="single"/>
        </w:rPr>
        <w:t>Практика – 98 часов</w:t>
      </w:r>
    </w:p>
    <w:p w:rsidR="00EC3D70" w:rsidRDefault="00EC3D70" w:rsidP="00CC00D9">
      <w:pPr>
        <w:ind w:left="709" w:hanging="993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2.1 </w:t>
      </w:r>
      <w:r w:rsidR="004C0A88">
        <w:rPr>
          <w:sz w:val="26"/>
          <w:szCs w:val="26"/>
        </w:rPr>
        <w:tab/>
      </w:r>
      <w:r w:rsidRPr="00F66AFA">
        <w:rPr>
          <w:sz w:val="26"/>
          <w:szCs w:val="26"/>
          <w:u w:val="single"/>
        </w:rPr>
        <w:t xml:space="preserve">Тема: </w:t>
      </w:r>
      <w:r w:rsidRPr="00F66AFA">
        <w:rPr>
          <w:bCs/>
          <w:sz w:val="26"/>
          <w:szCs w:val="26"/>
          <w:u w:val="single"/>
        </w:rPr>
        <w:t>Понятие о речи. Функции речи.</w:t>
      </w:r>
      <w:r w:rsidR="00954719">
        <w:rPr>
          <w:bCs/>
          <w:sz w:val="26"/>
          <w:szCs w:val="26"/>
        </w:rPr>
        <w:t xml:space="preserve"> Познакомить детей с понятием речь, функциями речи.</w:t>
      </w:r>
    </w:p>
    <w:p w:rsidR="00EC3D70" w:rsidRDefault="00EC3D70" w:rsidP="00175585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 </w:t>
      </w:r>
      <w:r w:rsidR="004C0A88">
        <w:rPr>
          <w:bCs/>
          <w:sz w:val="26"/>
          <w:szCs w:val="26"/>
        </w:rPr>
        <w:tab/>
      </w:r>
      <w:r w:rsidRPr="00E65D04">
        <w:rPr>
          <w:bCs/>
          <w:sz w:val="26"/>
          <w:szCs w:val="26"/>
          <w:u w:val="single"/>
        </w:rPr>
        <w:t>Тема: Понятие о предложении. Понятие о слове.</w:t>
      </w:r>
      <w:r w:rsidR="00E65D04">
        <w:rPr>
          <w:bCs/>
          <w:sz w:val="26"/>
          <w:szCs w:val="26"/>
        </w:rPr>
        <w:t xml:space="preserve"> Повествовательная интонация предложения. </w:t>
      </w:r>
      <w:r w:rsidR="00175585">
        <w:rPr>
          <w:bCs/>
          <w:sz w:val="26"/>
          <w:szCs w:val="26"/>
        </w:rPr>
        <w:t>Составление схемы предложения (</w:t>
      </w:r>
      <w:r w:rsidR="00E65D04">
        <w:rPr>
          <w:bCs/>
          <w:sz w:val="26"/>
          <w:szCs w:val="26"/>
        </w:rPr>
        <w:t>без предлога). Составление простых предложений по картине, по опорным словам по схеме.</w:t>
      </w:r>
    </w:p>
    <w:p w:rsidR="00EC3D70" w:rsidRDefault="00EC3D70" w:rsidP="00175585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 </w:t>
      </w:r>
      <w:r w:rsidR="004C0A88">
        <w:rPr>
          <w:bCs/>
          <w:sz w:val="26"/>
          <w:szCs w:val="26"/>
        </w:rPr>
        <w:tab/>
      </w:r>
      <w:r w:rsidR="00CC00D9" w:rsidRPr="00175585">
        <w:rPr>
          <w:bCs/>
          <w:sz w:val="26"/>
          <w:szCs w:val="26"/>
          <w:u w:val="single"/>
        </w:rPr>
        <w:t xml:space="preserve">Тема: </w:t>
      </w:r>
      <w:r w:rsidRPr="00175585">
        <w:rPr>
          <w:bCs/>
          <w:sz w:val="26"/>
          <w:szCs w:val="26"/>
          <w:u w:val="single"/>
        </w:rPr>
        <w:t>Слова называющие предметы.</w:t>
      </w:r>
      <w:r w:rsidR="00175585">
        <w:rPr>
          <w:bCs/>
          <w:sz w:val="26"/>
          <w:szCs w:val="26"/>
        </w:rPr>
        <w:t xml:space="preserve"> Вопросительная интонация предложения.</w:t>
      </w:r>
      <w:r w:rsidR="002F1D56">
        <w:rPr>
          <w:bCs/>
          <w:sz w:val="26"/>
          <w:szCs w:val="26"/>
        </w:rPr>
        <w:t xml:space="preserve"> Одушевлённые и неодушевлённые имена существительные.</w:t>
      </w:r>
    </w:p>
    <w:p w:rsidR="00EC3D70" w:rsidRDefault="00EC3D70" w:rsidP="00CC00D9">
      <w:pPr>
        <w:ind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Pr="00EC3D70">
        <w:rPr>
          <w:bCs/>
          <w:sz w:val="26"/>
          <w:szCs w:val="26"/>
        </w:rPr>
        <w:t xml:space="preserve"> </w:t>
      </w:r>
      <w:r w:rsidR="004C0A88">
        <w:rPr>
          <w:bCs/>
          <w:sz w:val="26"/>
          <w:szCs w:val="26"/>
        </w:rPr>
        <w:tab/>
      </w:r>
      <w:r w:rsidR="00CC00D9" w:rsidRPr="00A329DD">
        <w:rPr>
          <w:bCs/>
          <w:sz w:val="26"/>
          <w:szCs w:val="26"/>
          <w:u w:val="single"/>
        </w:rPr>
        <w:t xml:space="preserve">Тема: </w:t>
      </w:r>
      <w:r w:rsidRPr="00A329DD">
        <w:rPr>
          <w:bCs/>
          <w:sz w:val="26"/>
          <w:szCs w:val="26"/>
          <w:u w:val="single"/>
        </w:rPr>
        <w:t>Слова называющие действия.</w:t>
      </w:r>
      <w:r w:rsidR="00A329DD">
        <w:rPr>
          <w:bCs/>
          <w:sz w:val="26"/>
          <w:szCs w:val="26"/>
        </w:rPr>
        <w:t xml:space="preserve"> Составление предложений по схеме.</w:t>
      </w:r>
    </w:p>
    <w:p w:rsidR="00EC3D70" w:rsidRDefault="00EC3D70" w:rsidP="00915668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2.5</w:t>
      </w:r>
      <w:r w:rsidRPr="00EC3D70">
        <w:rPr>
          <w:bCs/>
          <w:sz w:val="26"/>
          <w:szCs w:val="26"/>
        </w:rPr>
        <w:t xml:space="preserve"> </w:t>
      </w:r>
      <w:r w:rsidR="004C0A88">
        <w:rPr>
          <w:bCs/>
          <w:sz w:val="26"/>
          <w:szCs w:val="26"/>
        </w:rPr>
        <w:tab/>
      </w:r>
      <w:r w:rsidR="00CC00D9" w:rsidRPr="00915668">
        <w:rPr>
          <w:bCs/>
          <w:sz w:val="26"/>
          <w:szCs w:val="26"/>
          <w:u w:val="single"/>
        </w:rPr>
        <w:t xml:space="preserve">Тема: </w:t>
      </w:r>
      <w:r w:rsidRPr="00915668">
        <w:rPr>
          <w:bCs/>
          <w:sz w:val="26"/>
          <w:szCs w:val="26"/>
          <w:u w:val="single"/>
        </w:rPr>
        <w:t>Слова называющие признаки предмета.</w:t>
      </w:r>
      <w:r w:rsidR="00A329DD">
        <w:rPr>
          <w:bCs/>
          <w:sz w:val="26"/>
          <w:szCs w:val="26"/>
        </w:rPr>
        <w:t xml:space="preserve"> </w:t>
      </w:r>
      <w:r w:rsidR="00915668">
        <w:rPr>
          <w:bCs/>
          <w:sz w:val="26"/>
          <w:szCs w:val="26"/>
        </w:rPr>
        <w:t>Составление простого распространённого предложения. Согласование прилагательных с существительными.</w:t>
      </w:r>
    </w:p>
    <w:p w:rsidR="00EC3D70" w:rsidRDefault="00EC3D70" w:rsidP="00986CAE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2.6 </w:t>
      </w:r>
      <w:r w:rsidR="004C0A88">
        <w:rPr>
          <w:bCs/>
          <w:sz w:val="26"/>
          <w:szCs w:val="26"/>
        </w:rPr>
        <w:tab/>
      </w:r>
      <w:r w:rsidR="00CC00D9" w:rsidRPr="00986CAE">
        <w:rPr>
          <w:bCs/>
          <w:sz w:val="26"/>
          <w:szCs w:val="26"/>
          <w:u w:val="single"/>
        </w:rPr>
        <w:t xml:space="preserve">Тема: </w:t>
      </w:r>
      <w:r w:rsidRPr="00986CAE">
        <w:rPr>
          <w:bCs/>
          <w:sz w:val="26"/>
          <w:szCs w:val="26"/>
          <w:u w:val="single"/>
        </w:rPr>
        <w:t>Понятие о звуке.</w:t>
      </w:r>
      <w:r w:rsidR="00986CAE">
        <w:rPr>
          <w:bCs/>
          <w:sz w:val="26"/>
          <w:szCs w:val="26"/>
        </w:rPr>
        <w:t xml:space="preserve"> Выделение начального гласного звука в слове. Выделение конечного согласного в слове.</w:t>
      </w:r>
    </w:p>
    <w:p w:rsidR="00EC3D70" w:rsidRDefault="00EC3D70" w:rsidP="003B2CE3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</w:t>
      </w:r>
      <w:r w:rsidRPr="00EC3D70">
        <w:rPr>
          <w:bCs/>
          <w:sz w:val="26"/>
          <w:szCs w:val="26"/>
        </w:rPr>
        <w:t xml:space="preserve"> </w:t>
      </w:r>
      <w:r w:rsidR="004C0A88">
        <w:rPr>
          <w:bCs/>
          <w:sz w:val="26"/>
          <w:szCs w:val="26"/>
        </w:rPr>
        <w:tab/>
      </w:r>
      <w:r w:rsidR="00CC00D9" w:rsidRPr="003B2CE3">
        <w:rPr>
          <w:bCs/>
          <w:sz w:val="26"/>
          <w:szCs w:val="26"/>
          <w:u w:val="single"/>
        </w:rPr>
        <w:t xml:space="preserve">Тема: </w:t>
      </w:r>
      <w:r w:rsidRPr="003B2CE3">
        <w:rPr>
          <w:bCs/>
          <w:sz w:val="26"/>
          <w:szCs w:val="26"/>
          <w:u w:val="single"/>
        </w:rPr>
        <w:t xml:space="preserve">Звук </w:t>
      </w:r>
      <w:r w:rsidRPr="003B2CE3">
        <w:rPr>
          <w:bCs/>
          <w:i/>
          <w:sz w:val="26"/>
          <w:szCs w:val="26"/>
          <w:u w:val="single"/>
        </w:rPr>
        <w:t>у.</w:t>
      </w:r>
      <w:r w:rsidRPr="00EC3D70">
        <w:rPr>
          <w:bCs/>
          <w:sz w:val="26"/>
          <w:szCs w:val="26"/>
        </w:rPr>
        <w:t xml:space="preserve"> Понятие о гласном звуке.</w:t>
      </w:r>
      <w:r w:rsidR="007D11ED">
        <w:rPr>
          <w:bCs/>
          <w:sz w:val="26"/>
          <w:szCs w:val="26"/>
        </w:rPr>
        <w:t xml:space="preserve"> Протяжное и отрывистое произнесение звука </w:t>
      </w:r>
      <w:r w:rsidR="007D11ED" w:rsidRPr="003B2CE3">
        <w:rPr>
          <w:bCs/>
          <w:i/>
          <w:sz w:val="26"/>
          <w:szCs w:val="26"/>
        </w:rPr>
        <w:t>у</w:t>
      </w:r>
      <w:r w:rsidR="007D11ED">
        <w:rPr>
          <w:bCs/>
          <w:sz w:val="26"/>
          <w:szCs w:val="26"/>
        </w:rPr>
        <w:t xml:space="preserve">.  Выделение звука </w:t>
      </w:r>
      <w:r w:rsidR="007D11ED" w:rsidRPr="003B2CE3">
        <w:rPr>
          <w:bCs/>
          <w:i/>
          <w:sz w:val="26"/>
          <w:szCs w:val="26"/>
        </w:rPr>
        <w:t>у</w:t>
      </w:r>
      <w:r w:rsidR="007D11ED">
        <w:rPr>
          <w:bCs/>
          <w:sz w:val="26"/>
          <w:szCs w:val="26"/>
        </w:rPr>
        <w:t xml:space="preserve"> из ряда гласных звуков, слогов, из начала и конца слова в ударной позиции. </w:t>
      </w:r>
      <w:r w:rsidR="003B2CE3">
        <w:rPr>
          <w:bCs/>
          <w:sz w:val="26"/>
          <w:szCs w:val="26"/>
        </w:rPr>
        <w:t xml:space="preserve">Упражнять в употреблении существительных в дательном падеже мужского рода в </w:t>
      </w:r>
      <w:proofErr w:type="spellStart"/>
      <w:r w:rsidR="003B2CE3">
        <w:rPr>
          <w:bCs/>
          <w:sz w:val="26"/>
          <w:szCs w:val="26"/>
        </w:rPr>
        <w:t>ед</w:t>
      </w:r>
      <w:proofErr w:type="gramStart"/>
      <w:r w:rsidR="003B2CE3">
        <w:rPr>
          <w:bCs/>
          <w:sz w:val="26"/>
          <w:szCs w:val="26"/>
        </w:rPr>
        <w:t>.ч</w:t>
      </w:r>
      <w:proofErr w:type="gramEnd"/>
      <w:r w:rsidR="003B2CE3">
        <w:rPr>
          <w:bCs/>
          <w:sz w:val="26"/>
          <w:szCs w:val="26"/>
        </w:rPr>
        <w:t>исле</w:t>
      </w:r>
      <w:proofErr w:type="spellEnd"/>
      <w:r w:rsidR="003B2CE3">
        <w:rPr>
          <w:bCs/>
          <w:sz w:val="26"/>
          <w:szCs w:val="26"/>
        </w:rPr>
        <w:t xml:space="preserve">; в винительном падеже женского рода в </w:t>
      </w:r>
      <w:proofErr w:type="spellStart"/>
      <w:r w:rsidR="003B2CE3">
        <w:rPr>
          <w:bCs/>
          <w:sz w:val="26"/>
          <w:szCs w:val="26"/>
        </w:rPr>
        <w:t>ед.числе</w:t>
      </w:r>
      <w:proofErr w:type="spellEnd"/>
      <w:r w:rsidR="003B2CE3">
        <w:rPr>
          <w:bCs/>
          <w:sz w:val="26"/>
          <w:szCs w:val="26"/>
        </w:rPr>
        <w:t xml:space="preserve"> с окончанием </w:t>
      </w:r>
      <w:r w:rsidR="003B2CE3" w:rsidRPr="003B2CE3">
        <w:rPr>
          <w:bCs/>
          <w:i/>
          <w:sz w:val="26"/>
          <w:szCs w:val="26"/>
        </w:rPr>
        <w:t>у</w:t>
      </w:r>
      <w:r w:rsidR="003B2CE3">
        <w:rPr>
          <w:bCs/>
          <w:sz w:val="26"/>
          <w:szCs w:val="26"/>
        </w:rPr>
        <w:t xml:space="preserve">. Образовывать глаголы с приставкой </w:t>
      </w:r>
      <w:r w:rsidR="003B2CE3" w:rsidRPr="003B2CE3">
        <w:rPr>
          <w:bCs/>
          <w:i/>
          <w:sz w:val="26"/>
          <w:szCs w:val="26"/>
        </w:rPr>
        <w:t>у</w:t>
      </w:r>
      <w:r w:rsidR="003B2CE3">
        <w:rPr>
          <w:bCs/>
          <w:sz w:val="26"/>
          <w:szCs w:val="26"/>
        </w:rPr>
        <w:t>.</w:t>
      </w:r>
    </w:p>
    <w:p w:rsidR="00EC3D70" w:rsidRDefault="00EC3D70" w:rsidP="00E97142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2.8 </w:t>
      </w:r>
      <w:r w:rsidR="004C0A88">
        <w:rPr>
          <w:bCs/>
          <w:sz w:val="26"/>
          <w:szCs w:val="26"/>
        </w:rPr>
        <w:tab/>
      </w:r>
      <w:r w:rsidR="00CC00D9" w:rsidRPr="00E97142">
        <w:rPr>
          <w:bCs/>
          <w:sz w:val="26"/>
          <w:szCs w:val="26"/>
          <w:u w:val="single"/>
        </w:rPr>
        <w:t xml:space="preserve">Тема: </w:t>
      </w:r>
      <w:r w:rsidRPr="00E97142">
        <w:rPr>
          <w:bCs/>
          <w:sz w:val="26"/>
          <w:szCs w:val="26"/>
          <w:u w:val="single"/>
        </w:rPr>
        <w:t xml:space="preserve">Буквы </w:t>
      </w:r>
      <w:proofErr w:type="spellStart"/>
      <w:r w:rsidRPr="00E97142">
        <w:rPr>
          <w:bCs/>
          <w:sz w:val="26"/>
          <w:szCs w:val="26"/>
          <w:u w:val="single"/>
        </w:rPr>
        <w:t>У</w:t>
      </w:r>
      <w:proofErr w:type="gramStart"/>
      <w:r w:rsidRPr="00E97142">
        <w:rPr>
          <w:bCs/>
          <w:sz w:val="26"/>
          <w:szCs w:val="26"/>
          <w:u w:val="single"/>
        </w:rPr>
        <w:t>,у</w:t>
      </w:r>
      <w:proofErr w:type="spellEnd"/>
      <w:proofErr w:type="gramEnd"/>
      <w:r w:rsidRPr="00E97142">
        <w:rPr>
          <w:bCs/>
          <w:sz w:val="26"/>
          <w:szCs w:val="26"/>
          <w:u w:val="single"/>
        </w:rPr>
        <w:t>.</w:t>
      </w:r>
      <w:r w:rsidR="006F2FD3">
        <w:rPr>
          <w:bCs/>
          <w:sz w:val="26"/>
          <w:szCs w:val="26"/>
        </w:rPr>
        <w:t xml:space="preserve"> Восклицательная интонация. Чтение и письмо букв </w:t>
      </w:r>
      <w:proofErr w:type="spellStart"/>
      <w:r w:rsidR="006F2FD3">
        <w:rPr>
          <w:bCs/>
          <w:sz w:val="26"/>
          <w:szCs w:val="26"/>
        </w:rPr>
        <w:t>У</w:t>
      </w:r>
      <w:proofErr w:type="gramStart"/>
      <w:r w:rsidR="006F2FD3">
        <w:rPr>
          <w:bCs/>
          <w:sz w:val="26"/>
          <w:szCs w:val="26"/>
        </w:rPr>
        <w:t>,у</w:t>
      </w:r>
      <w:proofErr w:type="spellEnd"/>
      <w:proofErr w:type="gramEnd"/>
      <w:r w:rsidR="006F2FD3">
        <w:rPr>
          <w:bCs/>
          <w:sz w:val="26"/>
          <w:szCs w:val="26"/>
        </w:rPr>
        <w:t xml:space="preserve">. Составление и чтение </w:t>
      </w:r>
      <w:r w:rsidR="00E97142">
        <w:rPr>
          <w:bCs/>
          <w:sz w:val="26"/>
          <w:szCs w:val="26"/>
        </w:rPr>
        <w:t xml:space="preserve">схемы предложения с предлогом у. Раздельное написание предлога и слова. Ребусы </w:t>
      </w:r>
      <w:r w:rsidR="00F7105D">
        <w:rPr>
          <w:bCs/>
          <w:i/>
          <w:sz w:val="26"/>
          <w:szCs w:val="26"/>
        </w:rPr>
        <w:t xml:space="preserve">уточка, </w:t>
      </w:r>
      <w:r w:rsidR="00E97142" w:rsidRPr="00E97142">
        <w:rPr>
          <w:bCs/>
          <w:i/>
          <w:sz w:val="26"/>
          <w:szCs w:val="26"/>
        </w:rPr>
        <w:t>улица</w:t>
      </w:r>
      <w:r w:rsidR="00E97142">
        <w:rPr>
          <w:bCs/>
          <w:sz w:val="26"/>
          <w:szCs w:val="26"/>
        </w:rPr>
        <w:t>. Познакомить с предлогом у.</w:t>
      </w:r>
    </w:p>
    <w:p w:rsidR="00EC3D70" w:rsidRPr="001712B7" w:rsidRDefault="00EC3D70" w:rsidP="001712B7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2.9 </w:t>
      </w:r>
      <w:r w:rsidR="004C0A88">
        <w:rPr>
          <w:bCs/>
          <w:sz w:val="26"/>
          <w:szCs w:val="26"/>
        </w:rPr>
        <w:tab/>
      </w:r>
      <w:r w:rsidR="00CC00D9" w:rsidRPr="001712B7">
        <w:rPr>
          <w:bCs/>
          <w:i/>
          <w:sz w:val="26"/>
          <w:szCs w:val="26"/>
        </w:rPr>
        <w:t xml:space="preserve">Тема: </w:t>
      </w:r>
      <w:r w:rsidRPr="001712B7">
        <w:rPr>
          <w:bCs/>
          <w:i/>
          <w:sz w:val="26"/>
          <w:szCs w:val="26"/>
        </w:rPr>
        <w:t>Звук а.</w:t>
      </w:r>
      <w:r w:rsidR="001712B7">
        <w:rPr>
          <w:bCs/>
          <w:i/>
          <w:sz w:val="26"/>
          <w:szCs w:val="26"/>
        </w:rPr>
        <w:t xml:space="preserve"> </w:t>
      </w:r>
      <w:r w:rsidR="001712B7">
        <w:rPr>
          <w:bCs/>
          <w:sz w:val="26"/>
          <w:szCs w:val="26"/>
        </w:rPr>
        <w:t xml:space="preserve">Произнесение </w:t>
      </w:r>
      <w:proofErr w:type="gramStart"/>
      <w:r w:rsidR="001712B7">
        <w:rPr>
          <w:bCs/>
          <w:sz w:val="26"/>
          <w:szCs w:val="26"/>
        </w:rPr>
        <w:t>звука</w:t>
      </w:r>
      <w:proofErr w:type="gramEnd"/>
      <w:r w:rsidR="001712B7">
        <w:rPr>
          <w:bCs/>
          <w:sz w:val="26"/>
          <w:szCs w:val="26"/>
        </w:rPr>
        <w:t xml:space="preserve"> а с постепенным усилением и ослаблением  голоса. Выделение </w:t>
      </w:r>
      <w:proofErr w:type="gramStart"/>
      <w:r w:rsidR="001712B7">
        <w:rPr>
          <w:bCs/>
          <w:sz w:val="26"/>
          <w:szCs w:val="26"/>
        </w:rPr>
        <w:t>звука</w:t>
      </w:r>
      <w:proofErr w:type="gramEnd"/>
      <w:r w:rsidR="001712B7">
        <w:rPr>
          <w:bCs/>
          <w:sz w:val="26"/>
          <w:szCs w:val="26"/>
        </w:rPr>
        <w:t xml:space="preserve"> </w:t>
      </w:r>
      <w:r w:rsidR="001712B7" w:rsidRPr="001712B7">
        <w:rPr>
          <w:bCs/>
          <w:i/>
          <w:sz w:val="26"/>
          <w:szCs w:val="26"/>
        </w:rPr>
        <w:t>а</w:t>
      </w:r>
      <w:r w:rsidR="001712B7">
        <w:rPr>
          <w:bCs/>
          <w:sz w:val="26"/>
          <w:szCs w:val="26"/>
        </w:rPr>
        <w:t xml:space="preserve"> из ряда гласных, слогов, из состава слова (из начала, середины, конца слова в ударной позиции).</w:t>
      </w:r>
      <w:r w:rsidR="001712B7" w:rsidRPr="001712B7">
        <w:rPr>
          <w:bCs/>
          <w:sz w:val="26"/>
          <w:szCs w:val="26"/>
        </w:rPr>
        <w:t xml:space="preserve"> Упражнять в употреблении</w:t>
      </w:r>
      <w:r w:rsidR="001712B7">
        <w:rPr>
          <w:bCs/>
          <w:sz w:val="26"/>
          <w:szCs w:val="26"/>
        </w:rPr>
        <w:t xml:space="preserve"> </w:t>
      </w:r>
      <w:r w:rsidR="001712B7">
        <w:rPr>
          <w:bCs/>
          <w:sz w:val="26"/>
          <w:szCs w:val="26"/>
        </w:rPr>
        <w:lastRenderedPageBreak/>
        <w:t>одушевлённых</w:t>
      </w:r>
      <w:r w:rsidR="001712B7" w:rsidRPr="001712B7">
        <w:rPr>
          <w:bCs/>
          <w:sz w:val="26"/>
          <w:szCs w:val="26"/>
        </w:rPr>
        <w:t xml:space="preserve"> существительных</w:t>
      </w:r>
      <w:r w:rsidR="001712B7">
        <w:rPr>
          <w:bCs/>
          <w:sz w:val="26"/>
          <w:szCs w:val="26"/>
        </w:rPr>
        <w:t xml:space="preserve"> </w:t>
      </w:r>
      <w:proofErr w:type="spellStart"/>
      <w:r w:rsidR="001712B7">
        <w:rPr>
          <w:bCs/>
          <w:sz w:val="26"/>
          <w:szCs w:val="26"/>
        </w:rPr>
        <w:t>м.р</w:t>
      </w:r>
      <w:proofErr w:type="spellEnd"/>
      <w:r w:rsidR="001712B7">
        <w:rPr>
          <w:bCs/>
          <w:sz w:val="26"/>
          <w:szCs w:val="26"/>
        </w:rPr>
        <w:t xml:space="preserve">., </w:t>
      </w:r>
      <w:proofErr w:type="spellStart"/>
      <w:r w:rsidR="001712B7">
        <w:rPr>
          <w:bCs/>
          <w:sz w:val="26"/>
          <w:szCs w:val="26"/>
        </w:rPr>
        <w:t>ед.ч</w:t>
      </w:r>
      <w:proofErr w:type="spellEnd"/>
      <w:r w:rsidR="001712B7">
        <w:rPr>
          <w:bCs/>
          <w:sz w:val="26"/>
          <w:szCs w:val="26"/>
        </w:rPr>
        <w:t xml:space="preserve">. с окончанием –а; </w:t>
      </w:r>
      <w:proofErr w:type="spellStart"/>
      <w:r w:rsidR="001712B7">
        <w:rPr>
          <w:bCs/>
          <w:sz w:val="26"/>
          <w:szCs w:val="26"/>
        </w:rPr>
        <w:t>мн.ч</w:t>
      </w:r>
      <w:proofErr w:type="spellEnd"/>
      <w:r w:rsidR="001712B7">
        <w:rPr>
          <w:bCs/>
          <w:sz w:val="26"/>
          <w:szCs w:val="26"/>
        </w:rPr>
        <w:t xml:space="preserve">. с окончанием –а. Образовывать глаголы </w:t>
      </w:r>
      <w:proofErr w:type="spellStart"/>
      <w:r w:rsidR="001712B7">
        <w:rPr>
          <w:bCs/>
          <w:sz w:val="26"/>
          <w:szCs w:val="26"/>
        </w:rPr>
        <w:t>пр.вр</w:t>
      </w:r>
      <w:proofErr w:type="spellEnd"/>
      <w:r w:rsidR="001712B7">
        <w:rPr>
          <w:bCs/>
          <w:sz w:val="26"/>
          <w:szCs w:val="26"/>
        </w:rPr>
        <w:t xml:space="preserve">. </w:t>
      </w:r>
      <w:proofErr w:type="spellStart"/>
      <w:r w:rsidR="001712B7">
        <w:rPr>
          <w:bCs/>
          <w:sz w:val="26"/>
          <w:szCs w:val="26"/>
        </w:rPr>
        <w:t>жен.р</w:t>
      </w:r>
      <w:proofErr w:type="spellEnd"/>
      <w:r w:rsidR="001712B7">
        <w:rPr>
          <w:bCs/>
          <w:sz w:val="26"/>
          <w:szCs w:val="26"/>
        </w:rPr>
        <w:t>.</w:t>
      </w:r>
    </w:p>
    <w:p w:rsidR="00EC3D70" w:rsidRDefault="00EC3D70" w:rsidP="00792C20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2.10 </w:t>
      </w:r>
      <w:r w:rsidR="004C0A88">
        <w:rPr>
          <w:bCs/>
          <w:sz w:val="26"/>
          <w:szCs w:val="26"/>
        </w:rPr>
        <w:tab/>
      </w:r>
      <w:r w:rsidR="00CC00D9" w:rsidRPr="00F545CD">
        <w:rPr>
          <w:bCs/>
          <w:sz w:val="26"/>
          <w:szCs w:val="26"/>
          <w:u w:val="single"/>
        </w:rPr>
        <w:t xml:space="preserve">Тема: </w:t>
      </w:r>
      <w:r w:rsidRPr="00F545CD">
        <w:rPr>
          <w:bCs/>
          <w:sz w:val="26"/>
          <w:szCs w:val="26"/>
          <w:u w:val="single"/>
        </w:rPr>
        <w:t xml:space="preserve">Буквы </w:t>
      </w:r>
      <w:proofErr w:type="spellStart"/>
      <w:r w:rsidRPr="00F545CD">
        <w:rPr>
          <w:bCs/>
          <w:sz w:val="26"/>
          <w:szCs w:val="26"/>
          <w:u w:val="single"/>
        </w:rPr>
        <w:t>А</w:t>
      </w:r>
      <w:proofErr w:type="gramStart"/>
      <w:r w:rsidRPr="00F545CD">
        <w:rPr>
          <w:bCs/>
          <w:sz w:val="26"/>
          <w:szCs w:val="26"/>
          <w:u w:val="single"/>
        </w:rPr>
        <w:t>,а</w:t>
      </w:r>
      <w:proofErr w:type="spellEnd"/>
      <w:proofErr w:type="gramEnd"/>
      <w:r w:rsidRPr="00F545CD">
        <w:rPr>
          <w:bCs/>
          <w:sz w:val="26"/>
          <w:szCs w:val="26"/>
          <w:u w:val="single"/>
        </w:rPr>
        <w:t>.</w:t>
      </w:r>
      <w:r w:rsidR="00792C20">
        <w:rPr>
          <w:bCs/>
          <w:sz w:val="26"/>
          <w:szCs w:val="26"/>
        </w:rPr>
        <w:t xml:space="preserve"> Повествовательная, восклицательная и вопросительная интонации при произнесении звука </w:t>
      </w:r>
      <w:r w:rsidR="00792C20" w:rsidRPr="00897B86">
        <w:rPr>
          <w:bCs/>
          <w:i/>
          <w:sz w:val="26"/>
          <w:szCs w:val="26"/>
        </w:rPr>
        <w:t>а.</w:t>
      </w:r>
      <w:r w:rsidR="00792C20">
        <w:rPr>
          <w:bCs/>
          <w:sz w:val="26"/>
          <w:szCs w:val="26"/>
        </w:rPr>
        <w:t xml:space="preserve"> Чтение и письмо букв </w:t>
      </w:r>
      <w:proofErr w:type="spellStart"/>
      <w:r w:rsidR="00792C20">
        <w:rPr>
          <w:bCs/>
          <w:sz w:val="26"/>
          <w:szCs w:val="26"/>
        </w:rPr>
        <w:t>А,а</w:t>
      </w:r>
      <w:proofErr w:type="spellEnd"/>
      <w:r w:rsidR="00792C20">
        <w:rPr>
          <w:bCs/>
          <w:sz w:val="26"/>
          <w:szCs w:val="26"/>
        </w:rPr>
        <w:t xml:space="preserve">. Чтение схем сложных предложений с противительным союзом а. Ребус </w:t>
      </w:r>
      <w:r w:rsidR="00792C20" w:rsidRPr="00897B86">
        <w:rPr>
          <w:bCs/>
          <w:i/>
          <w:sz w:val="26"/>
          <w:szCs w:val="26"/>
        </w:rPr>
        <w:t>лак.</w:t>
      </w:r>
      <w:r w:rsidR="00792C20">
        <w:rPr>
          <w:bCs/>
          <w:sz w:val="26"/>
          <w:szCs w:val="26"/>
        </w:rPr>
        <w:t xml:space="preserve"> Кроссворд.</w:t>
      </w:r>
      <w:r w:rsidR="00897B86">
        <w:rPr>
          <w:bCs/>
          <w:sz w:val="26"/>
          <w:szCs w:val="26"/>
        </w:rPr>
        <w:t xml:space="preserve"> Составление сложных предложений с противительным союзом а.</w:t>
      </w:r>
    </w:p>
    <w:p w:rsidR="00EC3D70" w:rsidRPr="005E218A" w:rsidRDefault="00EC3D70" w:rsidP="00710E8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2.11 </w:t>
      </w:r>
      <w:r w:rsidR="004C0A88">
        <w:rPr>
          <w:bCs/>
          <w:sz w:val="26"/>
          <w:szCs w:val="26"/>
        </w:rPr>
        <w:tab/>
      </w:r>
      <w:r w:rsidR="003221B5" w:rsidRPr="005E218A">
        <w:rPr>
          <w:bCs/>
          <w:sz w:val="26"/>
          <w:szCs w:val="26"/>
          <w:u w:val="single"/>
        </w:rPr>
        <w:t xml:space="preserve">Тема: </w:t>
      </w:r>
      <w:r w:rsidRPr="00F771CF">
        <w:rPr>
          <w:bCs/>
          <w:sz w:val="26"/>
          <w:szCs w:val="26"/>
          <w:u w:val="single"/>
        </w:rPr>
        <w:t xml:space="preserve">Звуки </w:t>
      </w:r>
      <w:r w:rsidRPr="00F771CF">
        <w:rPr>
          <w:bCs/>
          <w:i/>
          <w:sz w:val="26"/>
          <w:szCs w:val="26"/>
          <w:u w:val="single"/>
        </w:rPr>
        <w:t>а, у.</w:t>
      </w:r>
      <w:r w:rsidR="00F771CF" w:rsidRPr="00F771CF">
        <w:rPr>
          <w:bCs/>
          <w:sz w:val="26"/>
          <w:szCs w:val="26"/>
          <w:u w:val="single"/>
        </w:rPr>
        <w:t xml:space="preserve"> Буквы</w:t>
      </w:r>
      <w:proofErr w:type="gramStart"/>
      <w:r w:rsidR="00F771CF" w:rsidRPr="00F771CF">
        <w:rPr>
          <w:bCs/>
          <w:sz w:val="26"/>
          <w:szCs w:val="26"/>
          <w:u w:val="single"/>
        </w:rPr>
        <w:t xml:space="preserve"> А</w:t>
      </w:r>
      <w:proofErr w:type="gramEnd"/>
      <w:r w:rsidR="00F771CF" w:rsidRPr="00F771CF">
        <w:rPr>
          <w:bCs/>
          <w:sz w:val="26"/>
          <w:szCs w:val="26"/>
          <w:u w:val="single"/>
        </w:rPr>
        <w:t>, У.</w:t>
      </w:r>
      <w:r w:rsidR="005E218A">
        <w:rPr>
          <w:bCs/>
          <w:i/>
          <w:sz w:val="26"/>
          <w:szCs w:val="26"/>
        </w:rPr>
        <w:t xml:space="preserve"> </w:t>
      </w:r>
      <w:r w:rsidR="005E218A">
        <w:rPr>
          <w:bCs/>
          <w:sz w:val="26"/>
          <w:szCs w:val="26"/>
        </w:rPr>
        <w:t xml:space="preserve">Восклицательная интонация. </w:t>
      </w:r>
      <w:r w:rsidR="00710E84">
        <w:rPr>
          <w:bCs/>
          <w:sz w:val="26"/>
          <w:szCs w:val="26"/>
        </w:rPr>
        <w:t xml:space="preserve">Звуковой анализ слов ау, </w:t>
      </w:r>
      <w:proofErr w:type="spellStart"/>
      <w:r w:rsidR="00710E84">
        <w:rPr>
          <w:bCs/>
          <w:sz w:val="26"/>
          <w:szCs w:val="26"/>
        </w:rPr>
        <w:t>уа</w:t>
      </w:r>
      <w:proofErr w:type="spellEnd"/>
      <w:r w:rsidR="00710E84">
        <w:rPr>
          <w:bCs/>
          <w:sz w:val="26"/>
          <w:szCs w:val="26"/>
        </w:rPr>
        <w:t>. Соотнесение слова и</w:t>
      </w:r>
      <w:r w:rsidR="00F87801">
        <w:rPr>
          <w:bCs/>
          <w:sz w:val="26"/>
          <w:szCs w:val="26"/>
        </w:rPr>
        <w:t xml:space="preserve"> </w:t>
      </w:r>
      <w:r w:rsidR="00710E84">
        <w:rPr>
          <w:bCs/>
          <w:sz w:val="26"/>
          <w:szCs w:val="26"/>
        </w:rPr>
        <w:t>схемы.</w:t>
      </w:r>
      <w:r w:rsidR="00F87801">
        <w:rPr>
          <w:bCs/>
          <w:sz w:val="26"/>
          <w:szCs w:val="26"/>
        </w:rPr>
        <w:t xml:space="preserve"> Чтение и письмо слов ау, </w:t>
      </w:r>
      <w:proofErr w:type="spellStart"/>
      <w:r w:rsidR="00F87801">
        <w:rPr>
          <w:bCs/>
          <w:sz w:val="26"/>
          <w:szCs w:val="26"/>
        </w:rPr>
        <w:t>уа</w:t>
      </w:r>
      <w:proofErr w:type="spellEnd"/>
      <w:r w:rsidR="00F87801">
        <w:rPr>
          <w:bCs/>
          <w:sz w:val="26"/>
          <w:szCs w:val="26"/>
        </w:rPr>
        <w:t>.</w:t>
      </w:r>
    </w:p>
    <w:p w:rsidR="00EC3D70" w:rsidRPr="00A97092" w:rsidRDefault="00EC3D70" w:rsidP="00A97092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2.12 </w:t>
      </w:r>
      <w:r w:rsidR="004C0A88">
        <w:rPr>
          <w:bCs/>
          <w:sz w:val="26"/>
          <w:szCs w:val="26"/>
        </w:rPr>
        <w:tab/>
      </w:r>
      <w:r w:rsidR="003221B5" w:rsidRPr="00A97092">
        <w:rPr>
          <w:bCs/>
          <w:sz w:val="26"/>
          <w:szCs w:val="26"/>
          <w:u w:val="single"/>
        </w:rPr>
        <w:t xml:space="preserve">Тема: </w:t>
      </w:r>
      <w:r w:rsidR="00F771CF" w:rsidRPr="00A97092">
        <w:rPr>
          <w:bCs/>
          <w:sz w:val="26"/>
          <w:szCs w:val="26"/>
          <w:u w:val="single"/>
        </w:rPr>
        <w:t xml:space="preserve">Звук </w:t>
      </w:r>
      <w:r w:rsidR="00F771CF" w:rsidRPr="00A97092">
        <w:rPr>
          <w:bCs/>
          <w:i/>
          <w:sz w:val="26"/>
          <w:szCs w:val="26"/>
          <w:u w:val="single"/>
        </w:rPr>
        <w:t>о.</w:t>
      </w:r>
      <w:r w:rsidR="00A97092">
        <w:rPr>
          <w:bCs/>
          <w:i/>
          <w:sz w:val="26"/>
          <w:szCs w:val="26"/>
        </w:rPr>
        <w:t xml:space="preserve"> </w:t>
      </w:r>
      <w:r w:rsidR="00A97092">
        <w:rPr>
          <w:bCs/>
          <w:sz w:val="26"/>
          <w:szCs w:val="26"/>
        </w:rPr>
        <w:t xml:space="preserve">Интонационное произнесение звука </w:t>
      </w:r>
      <w:r w:rsidR="00A97092" w:rsidRPr="00A97092">
        <w:rPr>
          <w:bCs/>
          <w:i/>
          <w:sz w:val="26"/>
          <w:szCs w:val="26"/>
        </w:rPr>
        <w:t>о</w:t>
      </w:r>
      <w:r w:rsidR="00A97092">
        <w:rPr>
          <w:bCs/>
          <w:sz w:val="26"/>
          <w:szCs w:val="26"/>
        </w:rPr>
        <w:t xml:space="preserve">. Выделение звука </w:t>
      </w:r>
      <w:r w:rsidR="00A97092" w:rsidRPr="00A97092">
        <w:rPr>
          <w:bCs/>
          <w:i/>
          <w:sz w:val="26"/>
          <w:szCs w:val="26"/>
        </w:rPr>
        <w:t>о</w:t>
      </w:r>
      <w:r w:rsidR="00A97092">
        <w:rPr>
          <w:bCs/>
          <w:sz w:val="26"/>
          <w:szCs w:val="26"/>
        </w:rPr>
        <w:t xml:space="preserve"> из ряда гласных, слогов, из состава слова в ударной позиции. Анализ звукового ряда </w:t>
      </w:r>
      <w:proofErr w:type="gramStart"/>
      <w:r w:rsidR="00A97092">
        <w:rPr>
          <w:bCs/>
          <w:sz w:val="26"/>
          <w:szCs w:val="26"/>
        </w:rPr>
        <w:t>типа</w:t>
      </w:r>
      <w:proofErr w:type="gramEnd"/>
      <w:r w:rsidR="00A97092">
        <w:rPr>
          <w:bCs/>
          <w:sz w:val="26"/>
          <w:szCs w:val="26"/>
        </w:rPr>
        <w:t xml:space="preserve"> а о у. Несклоняемое существительное </w:t>
      </w:r>
      <w:r w:rsidR="00A97092" w:rsidRPr="00A97092">
        <w:rPr>
          <w:bCs/>
          <w:i/>
          <w:sz w:val="26"/>
          <w:szCs w:val="26"/>
        </w:rPr>
        <w:t>пальто</w:t>
      </w:r>
      <w:r w:rsidR="00A97092">
        <w:rPr>
          <w:bCs/>
          <w:sz w:val="26"/>
          <w:szCs w:val="26"/>
        </w:rPr>
        <w:t>.</w:t>
      </w:r>
    </w:p>
    <w:p w:rsidR="00F771CF" w:rsidRDefault="00EC3D70" w:rsidP="00080DF3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2.13 </w:t>
      </w:r>
      <w:r w:rsidR="004C0A88">
        <w:rPr>
          <w:bCs/>
          <w:sz w:val="26"/>
          <w:szCs w:val="26"/>
        </w:rPr>
        <w:tab/>
      </w:r>
      <w:r w:rsidR="00AD6A21" w:rsidRPr="00080DF3">
        <w:rPr>
          <w:bCs/>
          <w:sz w:val="26"/>
          <w:szCs w:val="26"/>
          <w:u w:val="single"/>
        </w:rPr>
        <w:t xml:space="preserve">Тема: </w:t>
      </w:r>
      <w:r w:rsidR="00F771CF" w:rsidRPr="00080DF3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080DF3">
        <w:rPr>
          <w:bCs/>
          <w:sz w:val="26"/>
          <w:szCs w:val="26"/>
          <w:u w:val="single"/>
        </w:rPr>
        <w:t>О</w:t>
      </w:r>
      <w:proofErr w:type="gramStart"/>
      <w:r w:rsidR="00F771CF" w:rsidRPr="00080DF3">
        <w:rPr>
          <w:bCs/>
          <w:sz w:val="26"/>
          <w:szCs w:val="26"/>
          <w:u w:val="single"/>
        </w:rPr>
        <w:t>,о</w:t>
      </w:r>
      <w:proofErr w:type="spellEnd"/>
      <w:proofErr w:type="gramEnd"/>
      <w:r w:rsidR="00F771CF" w:rsidRPr="00080DF3">
        <w:rPr>
          <w:bCs/>
          <w:sz w:val="26"/>
          <w:szCs w:val="26"/>
          <w:u w:val="single"/>
        </w:rPr>
        <w:t>.</w:t>
      </w:r>
      <w:r w:rsidR="00080DF3">
        <w:rPr>
          <w:bCs/>
          <w:sz w:val="26"/>
          <w:szCs w:val="26"/>
        </w:rPr>
        <w:t xml:space="preserve"> Произнесение звука </w:t>
      </w:r>
      <w:r w:rsidR="00080DF3" w:rsidRPr="00080DF3">
        <w:rPr>
          <w:bCs/>
          <w:i/>
          <w:sz w:val="26"/>
          <w:szCs w:val="26"/>
        </w:rPr>
        <w:t>о</w:t>
      </w:r>
      <w:r w:rsidR="00080DF3">
        <w:rPr>
          <w:bCs/>
          <w:sz w:val="26"/>
          <w:szCs w:val="26"/>
        </w:rPr>
        <w:t xml:space="preserve"> с изменением высоты голоса. Произнесение ряда гласных на трёх уровнях громкости. Повествовательная и восклицательная интонация  при чтении. Соотнесение слова и схемы. Письмо ряда гласных </w:t>
      </w:r>
      <w:proofErr w:type="gramStart"/>
      <w:r w:rsidR="00080DF3">
        <w:rPr>
          <w:bCs/>
          <w:sz w:val="26"/>
          <w:szCs w:val="26"/>
        </w:rPr>
        <w:t>типа</w:t>
      </w:r>
      <w:proofErr w:type="gramEnd"/>
      <w:r w:rsidR="00080DF3">
        <w:rPr>
          <w:bCs/>
          <w:sz w:val="26"/>
          <w:szCs w:val="26"/>
        </w:rPr>
        <w:t xml:space="preserve"> а о у. Чтение Ребусы </w:t>
      </w:r>
      <w:r w:rsidR="00080DF3" w:rsidRPr="00080DF3">
        <w:rPr>
          <w:bCs/>
          <w:i/>
          <w:sz w:val="26"/>
          <w:szCs w:val="26"/>
        </w:rPr>
        <w:t>сок, стол, огород.</w:t>
      </w:r>
      <w:r w:rsidR="00080DF3">
        <w:rPr>
          <w:bCs/>
          <w:sz w:val="26"/>
          <w:szCs w:val="26"/>
        </w:rPr>
        <w:t xml:space="preserve"> Чтение и составление схемы предложения с предлогом о.</w:t>
      </w:r>
    </w:p>
    <w:p w:rsidR="00EC3D70" w:rsidRPr="009F311D" w:rsidRDefault="00EC3D70" w:rsidP="009F311D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2.14 </w:t>
      </w:r>
      <w:r w:rsidR="004C0A88">
        <w:rPr>
          <w:bCs/>
          <w:sz w:val="26"/>
          <w:szCs w:val="26"/>
        </w:rPr>
        <w:tab/>
      </w:r>
      <w:r w:rsidR="00AD6A21" w:rsidRPr="009F311D">
        <w:rPr>
          <w:bCs/>
          <w:sz w:val="26"/>
          <w:szCs w:val="26"/>
          <w:u w:val="single"/>
        </w:rPr>
        <w:t xml:space="preserve">Тема: </w:t>
      </w:r>
      <w:r w:rsidR="00F771CF" w:rsidRPr="009F311D">
        <w:rPr>
          <w:bCs/>
          <w:sz w:val="26"/>
          <w:szCs w:val="26"/>
          <w:u w:val="single"/>
        </w:rPr>
        <w:t xml:space="preserve">Звук </w:t>
      </w:r>
      <w:r w:rsidR="00F771CF" w:rsidRPr="009F311D">
        <w:rPr>
          <w:bCs/>
          <w:i/>
          <w:sz w:val="26"/>
          <w:szCs w:val="26"/>
          <w:u w:val="single"/>
        </w:rPr>
        <w:t>и.</w:t>
      </w:r>
      <w:r w:rsidR="00BA7764">
        <w:rPr>
          <w:bCs/>
          <w:i/>
          <w:sz w:val="26"/>
          <w:szCs w:val="26"/>
        </w:rPr>
        <w:t xml:space="preserve"> </w:t>
      </w:r>
      <w:r w:rsidR="009F311D">
        <w:rPr>
          <w:bCs/>
          <w:sz w:val="26"/>
          <w:szCs w:val="26"/>
        </w:rPr>
        <w:t xml:space="preserve">Произнесение звука и с постепенным усилением и ослаблением голоса. Выделение звука </w:t>
      </w:r>
      <w:r w:rsidR="009F311D" w:rsidRPr="009F311D">
        <w:rPr>
          <w:bCs/>
          <w:i/>
          <w:sz w:val="26"/>
          <w:szCs w:val="26"/>
        </w:rPr>
        <w:t>и</w:t>
      </w:r>
      <w:r w:rsidR="009F311D">
        <w:rPr>
          <w:bCs/>
          <w:sz w:val="26"/>
          <w:szCs w:val="26"/>
        </w:rPr>
        <w:t xml:space="preserve"> из состава слова. Анализ звукового ряда </w:t>
      </w:r>
      <w:proofErr w:type="gramStart"/>
      <w:r w:rsidR="009F311D">
        <w:rPr>
          <w:bCs/>
          <w:sz w:val="26"/>
          <w:szCs w:val="26"/>
        </w:rPr>
        <w:t>типа</w:t>
      </w:r>
      <w:proofErr w:type="gramEnd"/>
      <w:r w:rsidR="009F311D">
        <w:rPr>
          <w:bCs/>
          <w:sz w:val="26"/>
          <w:szCs w:val="26"/>
        </w:rPr>
        <w:t xml:space="preserve"> а о у и. Родственные слова. Притяжательные прилагательные с окончанием и. Многозначность слова </w:t>
      </w:r>
      <w:r w:rsidR="009F311D" w:rsidRPr="009F311D">
        <w:rPr>
          <w:bCs/>
          <w:i/>
          <w:sz w:val="26"/>
          <w:szCs w:val="26"/>
        </w:rPr>
        <w:t>кисти.</w:t>
      </w:r>
    </w:p>
    <w:p w:rsidR="00EC3D70" w:rsidRDefault="00EC3D70" w:rsidP="00E07196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2.15</w:t>
      </w:r>
      <w:r w:rsidRPr="00EC3D70">
        <w:rPr>
          <w:bCs/>
          <w:sz w:val="26"/>
          <w:szCs w:val="26"/>
        </w:rPr>
        <w:t xml:space="preserve"> </w:t>
      </w:r>
      <w:r w:rsidR="004C0A88">
        <w:rPr>
          <w:bCs/>
          <w:sz w:val="26"/>
          <w:szCs w:val="26"/>
        </w:rPr>
        <w:tab/>
      </w:r>
      <w:r w:rsidR="00AD6A21" w:rsidRPr="00251A69">
        <w:rPr>
          <w:bCs/>
          <w:sz w:val="26"/>
          <w:szCs w:val="26"/>
          <w:u w:val="single"/>
        </w:rPr>
        <w:t xml:space="preserve">Тема: </w:t>
      </w:r>
      <w:r w:rsidR="00F771CF" w:rsidRPr="00251A69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251A69">
        <w:rPr>
          <w:bCs/>
          <w:sz w:val="26"/>
          <w:szCs w:val="26"/>
          <w:u w:val="single"/>
        </w:rPr>
        <w:t>И</w:t>
      </w:r>
      <w:proofErr w:type="gramStart"/>
      <w:r w:rsidR="00F771CF" w:rsidRPr="00251A69">
        <w:rPr>
          <w:bCs/>
          <w:sz w:val="26"/>
          <w:szCs w:val="26"/>
          <w:u w:val="single"/>
        </w:rPr>
        <w:t>,и</w:t>
      </w:r>
      <w:proofErr w:type="spellEnd"/>
      <w:proofErr w:type="gramEnd"/>
      <w:r w:rsidR="00F771CF" w:rsidRPr="00251A69">
        <w:rPr>
          <w:bCs/>
          <w:sz w:val="26"/>
          <w:szCs w:val="26"/>
          <w:u w:val="single"/>
        </w:rPr>
        <w:t>.</w:t>
      </w:r>
      <w:r w:rsidR="00380646">
        <w:rPr>
          <w:bCs/>
          <w:sz w:val="26"/>
          <w:szCs w:val="26"/>
        </w:rPr>
        <w:t xml:space="preserve"> </w:t>
      </w:r>
      <w:r w:rsidR="00E07196">
        <w:rPr>
          <w:bCs/>
          <w:sz w:val="26"/>
          <w:szCs w:val="26"/>
        </w:rPr>
        <w:t>Произнесение ряда глас</w:t>
      </w:r>
      <w:r w:rsidR="00121110">
        <w:rPr>
          <w:bCs/>
          <w:sz w:val="26"/>
          <w:szCs w:val="26"/>
        </w:rPr>
        <w:t>ных на трёх уровнях громкости. Восклицательная интонация</w:t>
      </w:r>
      <w:r w:rsidR="000C799E">
        <w:rPr>
          <w:bCs/>
          <w:sz w:val="26"/>
          <w:szCs w:val="26"/>
        </w:rPr>
        <w:t>.</w:t>
      </w:r>
      <w:r w:rsidR="00B556E7">
        <w:rPr>
          <w:bCs/>
          <w:sz w:val="26"/>
          <w:szCs w:val="26"/>
        </w:rPr>
        <w:t xml:space="preserve"> Соотнесение слова и схемы. </w:t>
      </w:r>
      <w:r w:rsidR="00251A69">
        <w:rPr>
          <w:bCs/>
          <w:sz w:val="26"/>
          <w:szCs w:val="26"/>
        </w:rPr>
        <w:t>Чтение и письмо</w:t>
      </w:r>
    </w:p>
    <w:p w:rsidR="00EC3D70" w:rsidRPr="0052284C" w:rsidRDefault="00EC3D70" w:rsidP="0052284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2.16 </w:t>
      </w:r>
      <w:r w:rsidR="004C0A88">
        <w:rPr>
          <w:bCs/>
          <w:sz w:val="26"/>
          <w:szCs w:val="26"/>
        </w:rPr>
        <w:tab/>
      </w:r>
      <w:r w:rsidR="00AD6A21" w:rsidRPr="004C5FB3">
        <w:rPr>
          <w:bCs/>
          <w:sz w:val="26"/>
          <w:szCs w:val="26"/>
          <w:u w:val="single"/>
        </w:rPr>
        <w:t xml:space="preserve">Тема: </w:t>
      </w:r>
      <w:r w:rsidR="00F771CF" w:rsidRPr="004C5FB3">
        <w:rPr>
          <w:bCs/>
          <w:sz w:val="26"/>
          <w:szCs w:val="26"/>
          <w:u w:val="single"/>
        </w:rPr>
        <w:t xml:space="preserve">Звук </w:t>
      </w:r>
      <w:r w:rsidR="00F771CF" w:rsidRPr="004C5FB3">
        <w:rPr>
          <w:bCs/>
          <w:i/>
          <w:sz w:val="26"/>
          <w:szCs w:val="26"/>
          <w:u w:val="single"/>
        </w:rPr>
        <w:t>э.</w:t>
      </w:r>
      <w:r w:rsidR="0052284C">
        <w:rPr>
          <w:bCs/>
          <w:sz w:val="26"/>
          <w:szCs w:val="26"/>
        </w:rPr>
        <w:t xml:space="preserve"> </w:t>
      </w:r>
      <w:r w:rsidR="00B47620">
        <w:rPr>
          <w:bCs/>
          <w:sz w:val="26"/>
          <w:szCs w:val="26"/>
        </w:rPr>
        <w:t>П</w:t>
      </w:r>
      <w:r w:rsidR="0052284C">
        <w:rPr>
          <w:bCs/>
          <w:sz w:val="26"/>
          <w:szCs w:val="26"/>
        </w:rPr>
        <w:t xml:space="preserve">роизнесение звука </w:t>
      </w:r>
      <w:r w:rsidR="0052284C" w:rsidRPr="004C5FB3">
        <w:rPr>
          <w:bCs/>
          <w:i/>
          <w:sz w:val="26"/>
          <w:szCs w:val="26"/>
        </w:rPr>
        <w:t>э</w:t>
      </w:r>
      <w:r w:rsidR="0052284C">
        <w:rPr>
          <w:bCs/>
          <w:sz w:val="26"/>
          <w:szCs w:val="26"/>
        </w:rPr>
        <w:t xml:space="preserve"> с постепенным усилением и ослаблением силы голоса. Выделение звука </w:t>
      </w:r>
      <w:r w:rsidR="0052284C" w:rsidRPr="004C5FB3">
        <w:rPr>
          <w:bCs/>
          <w:i/>
          <w:sz w:val="26"/>
          <w:szCs w:val="26"/>
        </w:rPr>
        <w:t>э</w:t>
      </w:r>
      <w:r w:rsidR="0052284C">
        <w:rPr>
          <w:bCs/>
          <w:sz w:val="26"/>
          <w:szCs w:val="26"/>
        </w:rPr>
        <w:t xml:space="preserve"> из состава слова. Соотнесение слова и схемы. Образование сложных слов.</w:t>
      </w:r>
    </w:p>
    <w:p w:rsidR="00F771CF" w:rsidRDefault="00EC3D70" w:rsidP="009E53BE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2.17 </w:t>
      </w:r>
      <w:r w:rsidR="004C0A88">
        <w:rPr>
          <w:bCs/>
          <w:sz w:val="26"/>
          <w:szCs w:val="26"/>
        </w:rPr>
        <w:tab/>
      </w:r>
      <w:r w:rsidR="00AD6A21" w:rsidRPr="00C13D94">
        <w:rPr>
          <w:bCs/>
          <w:sz w:val="26"/>
          <w:szCs w:val="26"/>
          <w:u w:val="single"/>
        </w:rPr>
        <w:t xml:space="preserve">Тема: </w:t>
      </w:r>
      <w:r w:rsidR="00F771CF" w:rsidRPr="00C13D94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C13D94">
        <w:rPr>
          <w:bCs/>
          <w:sz w:val="26"/>
          <w:szCs w:val="26"/>
          <w:u w:val="single"/>
        </w:rPr>
        <w:t>Э</w:t>
      </w:r>
      <w:proofErr w:type="gramStart"/>
      <w:r w:rsidR="00F771CF" w:rsidRPr="00C13D94">
        <w:rPr>
          <w:bCs/>
          <w:sz w:val="26"/>
          <w:szCs w:val="26"/>
          <w:u w:val="single"/>
        </w:rPr>
        <w:t>,э</w:t>
      </w:r>
      <w:proofErr w:type="spellEnd"/>
      <w:proofErr w:type="gramEnd"/>
      <w:r w:rsidR="00F771CF" w:rsidRPr="00C13D94">
        <w:rPr>
          <w:bCs/>
          <w:sz w:val="26"/>
          <w:szCs w:val="26"/>
          <w:u w:val="single"/>
        </w:rPr>
        <w:t>.</w:t>
      </w:r>
      <w:r w:rsidR="007B0298">
        <w:rPr>
          <w:bCs/>
          <w:sz w:val="26"/>
          <w:szCs w:val="26"/>
        </w:rPr>
        <w:t xml:space="preserve"> </w:t>
      </w:r>
      <w:r w:rsidR="007B0298" w:rsidRPr="007B0298">
        <w:rPr>
          <w:bCs/>
          <w:sz w:val="26"/>
          <w:szCs w:val="26"/>
        </w:rPr>
        <w:t>Произнесение ряда глас</w:t>
      </w:r>
      <w:r w:rsidR="007B0298">
        <w:rPr>
          <w:bCs/>
          <w:sz w:val="26"/>
          <w:szCs w:val="26"/>
        </w:rPr>
        <w:t xml:space="preserve">ных на одном выдохе, с изменением высоты голоса. Чтение ряда гласных </w:t>
      </w:r>
      <w:proofErr w:type="gramStart"/>
      <w:r w:rsidR="007B0298">
        <w:rPr>
          <w:bCs/>
          <w:sz w:val="26"/>
          <w:szCs w:val="26"/>
        </w:rPr>
        <w:t>типа</w:t>
      </w:r>
      <w:proofErr w:type="gramEnd"/>
      <w:r w:rsidR="007B0298">
        <w:rPr>
          <w:bCs/>
          <w:sz w:val="26"/>
          <w:szCs w:val="26"/>
        </w:rPr>
        <w:t xml:space="preserve"> а э у о. Ребус </w:t>
      </w:r>
      <w:r w:rsidR="007B0298" w:rsidRPr="007B0298">
        <w:rPr>
          <w:bCs/>
          <w:i/>
          <w:sz w:val="26"/>
          <w:szCs w:val="26"/>
        </w:rPr>
        <w:t>эхо</w:t>
      </w:r>
      <w:r w:rsidR="007B0298">
        <w:rPr>
          <w:bCs/>
          <w:sz w:val="26"/>
          <w:szCs w:val="26"/>
        </w:rPr>
        <w:t>, Кроссворд. Чтение.</w:t>
      </w:r>
    </w:p>
    <w:p w:rsidR="00DC6966" w:rsidRPr="00392B45" w:rsidRDefault="00DC6966" w:rsidP="00392B45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2.18 </w:t>
      </w:r>
      <w:r w:rsidR="004C0A88">
        <w:rPr>
          <w:bCs/>
          <w:sz w:val="26"/>
          <w:szCs w:val="26"/>
        </w:rPr>
        <w:tab/>
      </w:r>
      <w:r w:rsidR="00AD6A21" w:rsidRPr="00C13D94">
        <w:rPr>
          <w:bCs/>
          <w:sz w:val="26"/>
          <w:szCs w:val="26"/>
          <w:u w:val="single"/>
        </w:rPr>
        <w:t xml:space="preserve">Тема: </w:t>
      </w:r>
      <w:r w:rsidR="00F771CF" w:rsidRPr="00C13D94">
        <w:rPr>
          <w:bCs/>
          <w:sz w:val="26"/>
          <w:szCs w:val="26"/>
          <w:u w:val="single"/>
        </w:rPr>
        <w:t>Звук ы.</w:t>
      </w:r>
      <w:r w:rsidR="009E53BE">
        <w:rPr>
          <w:bCs/>
          <w:i/>
          <w:sz w:val="26"/>
          <w:szCs w:val="26"/>
        </w:rPr>
        <w:t xml:space="preserve"> </w:t>
      </w:r>
      <w:r w:rsidR="00392B45" w:rsidRPr="00392B45">
        <w:rPr>
          <w:bCs/>
          <w:sz w:val="26"/>
          <w:szCs w:val="26"/>
        </w:rPr>
        <w:t xml:space="preserve">Произнесение звука </w:t>
      </w:r>
      <w:r w:rsidR="00392B45" w:rsidRPr="00392B45">
        <w:rPr>
          <w:bCs/>
          <w:i/>
          <w:sz w:val="26"/>
          <w:szCs w:val="26"/>
        </w:rPr>
        <w:t>ы</w:t>
      </w:r>
      <w:r w:rsidR="00392B45" w:rsidRPr="00392B45">
        <w:rPr>
          <w:bCs/>
          <w:sz w:val="26"/>
          <w:szCs w:val="26"/>
        </w:rPr>
        <w:t xml:space="preserve"> с постепенным усилением и ослаблением силы голоса.</w:t>
      </w:r>
      <w:r w:rsidR="00392B45">
        <w:rPr>
          <w:bCs/>
          <w:sz w:val="26"/>
          <w:szCs w:val="26"/>
        </w:rPr>
        <w:t xml:space="preserve"> Выделение звука </w:t>
      </w:r>
      <w:r w:rsidR="00392B45" w:rsidRPr="00392B45">
        <w:rPr>
          <w:bCs/>
          <w:i/>
          <w:sz w:val="26"/>
          <w:szCs w:val="26"/>
        </w:rPr>
        <w:t>ы</w:t>
      </w:r>
      <w:r w:rsidR="00392B45">
        <w:rPr>
          <w:bCs/>
          <w:sz w:val="26"/>
          <w:szCs w:val="26"/>
        </w:rPr>
        <w:t xml:space="preserve"> из состава слова. Анализ звукового  ряда типа о ы у а. </w:t>
      </w:r>
      <w:r w:rsidR="00392B45" w:rsidRPr="00392B45">
        <w:rPr>
          <w:bCs/>
          <w:sz w:val="26"/>
          <w:szCs w:val="26"/>
        </w:rPr>
        <w:t xml:space="preserve">Упражнять в употреблении существительных </w:t>
      </w:r>
      <w:r w:rsidR="00392B45">
        <w:rPr>
          <w:bCs/>
          <w:sz w:val="26"/>
          <w:szCs w:val="26"/>
        </w:rPr>
        <w:t xml:space="preserve">с окончанием </w:t>
      </w:r>
      <w:proofErr w:type="gramStart"/>
      <w:r w:rsidR="00392B45">
        <w:rPr>
          <w:bCs/>
          <w:sz w:val="26"/>
          <w:szCs w:val="26"/>
        </w:rPr>
        <w:t>–ы</w:t>
      </w:r>
      <w:proofErr w:type="gramEnd"/>
      <w:r w:rsidR="00392B45">
        <w:rPr>
          <w:bCs/>
          <w:sz w:val="26"/>
          <w:szCs w:val="26"/>
        </w:rPr>
        <w:t>. Согласование прилагательных с существительными. Согласование числительных и существительных.</w:t>
      </w:r>
    </w:p>
    <w:p w:rsidR="00DC6966" w:rsidRPr="00F771CF" w:rsidRDefault="00DC6966" w:rsidP="00C13D9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2.19 </w:t>
      </w:r>
      <w:r w:rsidR="004C0A88">
        <w:rPr>
          <w:bCs/>
          <w:sz w:val="26"/>
          <w:szCs w:val="26"/>
        </w:rPr>
        <w:tab/>
      </w:r>
      <w:r w:rsidR="00AD6A21" w:rsidRPr="00C13D94">
        <w:rPr>
          <w:bCs/>
          <w:sz w:val="26"/>
          <w:szCs w:val="26"/>
          <w:u w:val="single"/>
        </w:rPr>
        <w:t xml:space="preserve">Тема: </w:t>
      </w:r>
      <w:r w:rsidR="00F771CF" w:rsidRPr="00C13D94">
        <w:rPr>
          <w:bCs/>
          <w:sz w:val="26"/>
          <w:szCs w:val="26"/>
          <w:u w:val="single"/>
        </w:rPr>
        <w:t>Буква ы.</w:t>
      </w:r>
      <w:r w:rsidR="00C13D94">
        <w:rPr>
          <w:bCs/>
          <w:sz w:val="26"/>
          <w:szCs w:val="26"/>
        </w:rPr>
        <w:t xml:space="preserve"> Произнесение звука </w:t>
      </w:r>
      <w:r w:rsidR="00C13D94" w:rsidRPr="00C13D94">
        <w:rPr>
          <w:bCs/>
          <w:i/>
          <w:sz w:val="26"/>
          <w:szCs w:val="26"/>
        </w:rPr>
        <w:t>ы</w:t>
      </w:r>
      <w:r w:rsidR="00C13D94">
        <w:rPr>
          <w:bCs/>
          <w:sz w:val="26"/>
          <w:szCs w:val="26"/>
        </w:rPr>
        <w:t xml:space="preserve"> с изменением высоты голоса. Произнесение ряда гласных на одном выдохе. Обозначение буквой звука </w:t>
      </w:r>
      <w:r w:rsidR="00C13D94" w:rsidRPr="00C13D94">
        <w:rPr>
          <w:bCs/>
          <w:i/>
          <w:sz w:val="26"/>
          <w:szCs w:val="26"/>
        </w:rPr>
        <w:t>ы</w:t>
      </w:r>
      <w:r w:rsidR="00C13D94">
        <w:rPr>
          <w:bCs/>
          <w:sz w:val="26"/>
          <w:szCs w:val="26"/>
        </w:rPr>
        <w:t xml:space="preserve"> в схеме слова. Чтение и письмо ряда гласных </w:t>
      </w:r>
      <w:proofErr w:type="gramStart"/>
      <w:r w:rsidR="00C13D94">
        <w:rPr>
          <w:bCs/>
          <w:sz w:val="26"/>
          <w:szCs w:val="26"/>
        </w:rPr>
        <w:t>типа</w:t>
      </w:r>
      <w:proofErr w:type="gramEnd"/>
      <w:r w:rsidR="00C13D94">
        <w:rPr>
          <w:bCs/>
          <w:sz w:val="26"/>
          <w:szCs w:val="26"/>
        </w:rPr>
        <w:t xml:space="preserve"> а о у ы. Ребус </w:t>
      </w:r>
      <w:r w:rsidR="00C13D94" w:rsidRPr="00C13D94">
        <w:rPr>
          <w:bCs/>
          <w:i/>
          <w:sz w:val="26"/>
          <w:szCs w:val="26"/>
        </w:rPr>
        <w:t>дым</w:t>
      </w:r>
      <w:r w:rsidR="00C13D94">
        <w:rPr>
          <w:bCs/>
          <w:sz w:val="26"/>
          <w:szCs w:val="26"/>
        </w:rPr>
        <w:t>. Чтение.</w:t>
      </w:r>
    </w:p>
    <w:p w:rsidR="00F771CF" w:rsidRPr="005546A7" w:rsidRDefault="00DC6966" w:rsidP="00A8450B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2.20 </w:t>
      </w:r>
      <w:r w:rsidR="004C0A88">
        <w:rPr>
          <w:bCs/>
          <w:sz w:val="26"/>
          <w:szCs w:val="26"/>
        </w:rPr>
        <w:tab/>
      </w:r>
      <w:r w:rsidR="00AD6A21" w:rsidRPr="003822EE">
        <w:rPr>
          <w:bCs/>
          <w:sz w:val="26"/>
          <w:szCs w:val="26"/>
          <w:u w:val="single"/>
        </w:rPr>
        <w:t xml:space="preserve">Тема: </w:t>
      </w:r>
      <w:r w:rsidR="00F771CF" w:rsidRPr="003822EE">
        <w:rPr>
          <w:bCs/>
          <w:sz w:val="26"/>
          <w:szCs w:val="26"/>
          <w:u w:val="single"/>
        </w:rPr>
        <w:t xml:space="preserve">Звуки </w:t>
      </w:r>
      <w:r w:rsidR="00F771CF" w:rsidRPr="003822EE">
        <w:rPr>
          <w:bCs/>
          <w:i/>
          <w:sz w:val="26"/>
          <w:szCs w:val="26"/>
          <w:u w:val="single"/>
        </w:rPr>
        <w:t>ы-и.</w:t>
      </w:r>
      <w:r w:rsidR="005546A7" w:rsidRPr="003822EE">
        <w:rPr>
          <w:bCs/>
          <w:i/>
          <w:sz w:val="26"/>
          <w:szCs w:val="26"/>
          <w:u w:val="single"/>
        </w:rPr>
        <w:t xml:space="preserve"> </w:t>
      </w:r>
      <w:r w:rsidR="005546A7" w:rsidRPr="003822EE">
        <w:rPr>
          <w:bCs/>
          <w:sz w:val="26"/>
          <w:szCs w:val="26"/>
          <w:u w:val="single"/>
        </w:rPr>
        <w:t>Буквы ы-и.</w:t>
      </w:r>
      <w:r w:rsidR="00A8450B">
        <w:rPr>
          <w:bCs/>
          <w:sz w:val="26"/>
          <w:szCs w:val="26"/>
        </w:rPr>
        <w:t xml:space="preserve"> Дифференциация звуков ы-и. Подбор слов к схеме.</w:t>
      </w:r>
    </w:p>
    <w:p w:rsidR="00DC6966" w:rsidRDefault="005546A7" w:rsidP="00EE104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2.21</w:t>
      </w:r>
      <w:r w:rsidR="00DC6966">
        <w:rPr>
          <w:bCs/>
          <w:sz w:val="26"/>
          <w:szCs w:val="26"/>
        </w:rPr>
        <w:t xml:space="preserve"> </w:t>
      </w:r>
      <w:r w:rsidR="004C0A88">
        <w:rPr>
          <w:bCs/>
          <w:sz w:val="26"/>
          <w:szCs w:val="26"/>
        </w:rPr>
        <w:tab/>
      </w:r>
      <w:r w:rsidR="00AD6A21" w:rsidRPr="00EE1044">
        <w:rPr>
          <w:bCs/>
          <w:sz w:val="26"/>
          <w:szCs w:val="26"/>
          <w:u w:val="single"/>
        </w:rPr>
        <w:t xml:space="preserve">Тема: </w:t>
      </w:r>
      <w:r w:rsidR="00F771CF" w:rsidRPr="00EE1044">
        <w:rPr>
          <w:bCs/>
          <w:sz w:val="26"/>
          <w:szCs w:val="26"/>
          <w:u w:val="single"/>
        </w:rPr>
        <w:t>Гласные буквы и звуки.</w:t>
      </w:r>
      <w:r w:rsidR="00EE1044">
        <w:rPr>
          <w:bCs/>
          <w:sz w:val="26"/>
          <w:szCs w:val="26"/>
        </w:rPr>
        <w:t xml:space="preserve"> </w:t>
      </w:r>
      <w:proofErr w:type="spellStart"/>
      <w:r w:rsidR="00EE1044">
        <w:rPr>
          <w:bCs/>
          <w:sz w:val="26"/>
          <w:szCs w:val="26"/>
        </w:rPr>
        <w:t>Артикулирование</w:t>
      </w:r>
      <w:proofErr w:type="spellEnd"/>
      <w:r w:rsidR="00EE1044">
        <w:rPr>
          <w:bCs/>
          <w:sz w:val="26"/>
          <w:szCs w:val="26"/>
        </w:rPr>
        <w:t xml:space="preserve"> гласных звуков. Выделение гласных звуков из состава слова. Соотнесение слова и схемы слова. Чтение и письмо ряда гласных букв. Обозначение буквами гласных звуков в схеме слова.</w:t>
      </w:r>
    </w:p>
    <w:p w:rsidR="003137D1" w:rsidRDefault="005546A7" w:rsidP="00F771CF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2.22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D034C0">
        <w:rPr>
          <w:bCs/>
          <w:sz w:val="26"/>
          <w:szCs w:val="26"/>
          <w:u w:val="single"/>
        </w:rPr>
        <w:t>Тема:</w:t>
      </w:r>
      <w:r w:rsidR="00710E84" w:rsidRPr="00D034C0">
        <w:rPr>
          <w:bCs/>
          <w:sz w:val="26"/>
          <w:szCs w:val="26"/>
          <w:u w:val="single"/>
        </w:rPr>
        <w:t xml:space="preserve"> </w:t>
      </w:r>
      <w:r w:rsidR="00F771CF" w:rsidRPr="00D034C0">
        <w:rPr>
          <w:bCs/>
          <w:sz w:val="26"/>
          <w:szCs w:val="26"/>
          <w:u w:val="single"/>
        </w:rPr>
        <w:t>Понятие о слоге. Деление слов на слоги. Слогообразующая роль гласных звуков.</w:t>
      </w:r>
      <w:r w:rsidR="00D034C0">
        <w:rPr>
          <w:bCs/>
          <w:sz w:val="26"/>
          <w:szCs w:val="26"/>
        </w:rPr>
        <w:t xml:space="preserve"> Определение ритмического рисунка слова и подбор слов к нему. Слоговой анализ дву</w:t>
      </w:r>
      <w:proofErr w:type="gramStart"/>
      <w:r w:rsidR="00D034C0">
        <w:rPr>
          <w:bCs/>
          <w:sz w:val="26"/>
          <w:szCs w:val="26"/>
        </w:rPr>
        <w:t>х-</w:t>
      </w:r>
      <w:proofErr w:type="gramEnd"/>
      <w:r w:rsidR="00D034C0">
        <w:rPr>
          <w:bCs/>
          <w:sz w:val="26"/>
          <w:szCs w:val="26"/>
        </w:rPr>
        <w:t xml:space="preserve"> и трёх-сложных слов. Соотнесение слова и слоговой схемы слова. Выделение гласных звуков в слове. Составление и чтение слоговых схем.</w:t>
      </w:r>
    </w:p>
    <w:p w:rsidR="003137D1" w:rsidRDefault="005546A7" w:rsidP="00F771CF">
      <w:pPr>
        <w:ind w:left="709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2.23</w:t>
      </w:r>
      <w:r w:rsidR="003137D1">
        <w:rPr>
          <w:bCs/>
          <w:sz w:val="26"/>
          <w:szCs w:val="26"/>
        </w:rPr>
        <w:tab/>
      </w:r>
      <w:r w:rsidR="00AD6A21" w:rsidRPr="00394422">
        <w:rPr>
          <w:bCs/>
          <w:sz w:val="26"/>
          <w:szCs w:val="26"/>
          <w:u w:val="single"/>
        </w:rPr>
        <w:t xml:space="preserve">Тема: </w:t>
      </w:r>
      <w:r w:rsidR="00F771CF" w:rsidRPr="00394422">
        <w:rPr>
          <w:bCs/>
          <w:sz w:val="26"/>
          <w:szCs w:val="26"/>
          <w:u w:val="single"/>
        </w:rPr>
        <w:t>Понятие об ударении. Смыслоразличительная роль ударения.</w:t>
      </w:r>
      <w:r w:rsidR="00394422">
        <w:rPr>
          <w:bCs/>
          <w:sz w:val="26"/>
          <w:szCs w:val="26"/>
        </w:rPr>
        <w:t xml:space="preserve"> Произнесение слов с ударением. Произнесение ряда слогов с переносом </w:t>
      </w:r>
      <w:r w:rsidR="00394422">
        <w:rPr>
          <w:bCs/>
          <w:sz w:val="26"/>
          <w:szCs w:val="26"/>
        </w:rPr>
        <w:lastRenderedPageBreak/>
        <w:t>ударения. Выделение ударного гласного звука в слове. Соотнесение слова и слоговой схемы. Составление и чтение слоговых схем. Постановка ударения.</w:t>
      </w:r>
    </w:p>
    <w:p w:rsidR="00F771CF" w:rsidRDefault="005546A7" w:rsidP="00382C03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2.24</w:t>
      </w:r>
      <w:r w:rsidR="003137D1" w:rsidRP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382C03">
        <w:rPr>
          <w:bCs/>
          <w:sz w:val="26"/>
          <w:szCs w:val="26"/>
          <w:u w:val="single"/>
        </w:rPr>
        <w:t xml:space="preserve">Тема: </w:t>
      </w:r>
      <w:r w:rsidR="00F771CF" w:rsidRPr="00382C03">
        <w:rPr>
          <w:bCs/>
          <w:sz w:val="26"/>
          <w:szCs w:val="26"/>
          <w:u w:val="single"/>
        </w:rPr>
        <w:t xml:space="preserve">Звуки </w:t>
      </w:r>
      <w:r w:rsidR="00F771CF" w:rsidRPr="00382C03">
        <w:rPr>
          <w:bCs/>
          <w:i/>
          <w:sz w:val="26"/>
          <w:szCs w:val="26"/>
          <w:u w:val="single"/>
        </w:rPr>
        <w:t xml:space="preserve">м, </w:t>
      </w:r>
      <w:proofErr w:type="spellStart"/>
      <w:r w:rsidR="00F771CF" w:rsidRPr="00382C03">
        <w:rPr>
          <w:bCs/>
          <w:i/>
          <w:sz w:val="26"/>
          <w:szCs w:val="26"/>
          <w:u w:val="single"/>
        </w:rPr>
        <w:t>мь</w:t>
      </w:r>
      <w:proofErr w:type="spellEnd"/>
      <w:r w:rsidR="00F771CF" w:rsidRPr="00382C03">
        <w:rPr>
          <w:bCs/>
          <w:sz w:val="26"/>
          <w:szCs w:val="26"/>
          <w:u w:val="single"/>
        </w:rPr>
        <w:t>. Понятие согласный звук, звонкий, мягкий, твёрдый.</w:t>
      </w:r>
      <w:r w:rsidR="00382C03">
        <w:rPr>
          <w:bCs/>
          <w:sz w:val="26"/>
          <w:szCs w:val="26"/>
        </w:rPr>
        <w:t xml:space="preserve"> Выделение звуков </w:t>
      </w:r>
      <w:r w:rsidR="00382C03" w:rsidRPr="00FB09C5">
        <w:rPr>
          <w:bCs/>
          <w:i/>
          <w:sz w:val="26"/>
          <w:szCs w:val="26"/>
        </w:rPr>
        <w:t xml:space="preserve">м, </w:t>
      </w:r>
      <w:proofErr w:type="spellStart"/>
      <w:r w:rsidR="00382C03" w:rsidRPr="00FB09C5">
        <w:rPr>
          <w:bCs/>
          <w:i/>
          <w:sz w:val="26"/>
          <w:szCs w:val="26"/>
        </w:rPr>
        <w:t>мь</w:t>
      </w:r>
      <w:proofErr w:type="spellEnd"/>
      <w:r w:rsidR="00382C03">
        <w:rPr>
          <w:bCs/>
          <w:sz w:val="26"/>
          <w:szCs w:val="26"/>
        </w:rPr>
        <w:t xml:space="preserve"> из состава слова. Дифференциация звуков </w:t>
      </w:r>
      <w:r w:rsidR="00382C03" w:rsidRPr="00FB09C5">
        <w:rPr>
          <w:bCs/>
          <w:i/>
          <w:sz w:val="26"/>
          <w:szCs w:val="26"/>
        </w:rPr>
        <w:t xml:space="preserve">м, </w:t>
      </w:r>
      <w:proofErr w:type="spellStart"/>
      <w:r w:rsidR="00382C03" w:rsidRPr="00FB09C5">
        <w:rPr>
          <w:bCs/>
          <w:i/>
          <w:sz w:val="26"/>
          <w:szCs w:val="26"/>
        </w:rPr>
        <w:t>мь</w:t>
      </w:r>
      <w:proofErr w:type="spellEnd"/>
      <w:r w:rsidR="00382C03" w:rsidRPr="00FB09C5">
        <w:rPr>
          <w:bCs/>
          <w:i/>
          <w:sz w:val="26"/>
          <w:szCs w:val="26"/>
        </w:rPr>
        <w:t>.</w:t>
      </w:r>
      <w:r w:rsidR="00382C03">
        <w:rPr>
          <w:bCs/>
          <w:sz w:val="26"/>
          <w:szCs w:val="26"/>
        </w:rPr>
        <w:t xml:space="preserve"> Подборка слов к схеме. Звуковой анализ слов типа </w:t>
      </w:r>
      <w:proofErr w:type="spellStart"/>
      <w:r w:rsidR="00382C03">
        <w:rPr>
          <w:bCs/>
          <w:sz w:val="26"/>
          <w:szCs w:val="26"/>
        </w:rPr>
        <w:t>ам</w:t>
      </w:r>
      <w:proofErr w:type="spellEnd"/>
      <w:r w:rsidR="00382C03">
        <w:rPr>
          <w:bCs/>
          <w:sz w:val="26"/>
          <w:szCs w:val="26"/>
        </w:rPr>
        <w:t xml:space="preserve">, </w:t>
      </w:r>
      <w:proofErr w:type="spellStart"/>
      <w:r w:rsidR="00382C03">
        <w:rPr>
          <w:bCs/>
          <w:sz w:val="26"/>
          <w:szCs w:val="26"/>
        </w:rPr>
        <w:t>ма</w:t>
      </w:r>
      <w:proofErr w:type="spellEnd"/>
      <w:r w:rsidR="00382C03">
        <w:rPr>
          <w:bCs/>
          <w:sz w:val="26"/>
          <w:szCs w:val="26"/>
        </w:rPr>
        <w:t>. Преобразование слогов. Составление предложения по заданной схеме.</w:t>
      </w:r>
    </w:p>
    <w:p w:rsidR="004F0103" w:rsidRDefault="005546A7" w:rsidP="004F0103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2.25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4F0103">
        <w:rPr>
          <w:bCs/>
          <w:sz w:val="26"/>
          <w:szCs w:val="26"/>
          <w:u w:val="single"/>
        </w:rPr>
        <w:t xml:space="preserve">Тема: </w:t>
      </w:r>
      <w:r w:rsidR="00F771CF" w:rsidRPr="004F0103">
        <w:rPr>
          <w:bCs/>
          <w:sz w:val="26"/>
          <w:szCs w:val="26"/>
          <w:u w:val="single"/>
        </w:rPr>
        <w:t>Буквы М, м.</w:t>
      </w:r>
      <w:r w:rsidR="004F0103">
        <w:rPr>
          <w:bCs/>
          <w:sz w:val="26"/>
          <w:szCs w:val="26"/>
        </w:rPr>
        <w:t xml:space="preserve"> Интонация повествовательная, восклицательная, растерянности при произнесении слова </w:t>
      </w:r>
      <w:r w:rsidR="004F0103" w:rsidRPr="004F0103">
        <w:rPr>
          <w:bCs/>
          <w:i/>
          <w:sz w:val="26"/>
          <w:szCs w:val="26"/>
        </w:rPr>
        <w:t>мама</w:t>
      </w:r>
      <w:r w:rsidR="004F0103">
        <w:rPr>
          <w:bCs/>
          <w:sz w:val="26"/>
          <w:szCs w:val="26"/>
        </w:rPr>
        <w:t xml:space="preserve"> с использованием мимики и жестов. Слоги типа </w:t>
      </w:r>
      <w:proofErr w:type="spellStart"/>
      <w:r w:rsidR="004F0103" w:rsidRPr="004F0103">
        <w:rPr>
          <w:bCs/>
          <w:i/>
          <w:sz w:val="26"/>
          <w:szCs w:val="26"/>
        </w:rPr>
        <w:t>ам</w:t>
      </w:r>
      <w:proofErr w:type="spellEnd"/>
      <w:r w:rsidR="004F0103" w:rsidRPr="004F0103">
        <w:rPr>
          <w:bCs/>
          <w:i/>
          <w:sz w:val="26"/>
          <w:szCs w:val="26"/>
        </w:rPr>
        <w:t xml:space="preserve">, </w:t>
      </w:r>
      <w:proofErr w:type="spellStart"/>
      <w:r w:rsidR="004F0103" w:rsidRPr="004F0103">
        <w:rPr>
          <w:bCs/>
          <w:i/>
          <w:sz w:val="26"/>
          <w:szCs w:val="26"/>
        </w:rPr>
        <w:t>ма</w:t>
      </w:r>
      <w:proofErr w:type="spellEnd"/>
      <w:r w:rsidR="004F0103" w:rsidRPr="004F0103">
        <w:rPr>
          <w:bCs/>
          <w:i/>
          <w:sz w:val="26"/>
          <w:szCs w:val="26"/>
        </w:rPr>
        <w:t>.</w:t>
      </w:r>
      <w:r w:rsidR="004F0103">
        <w:rPr>
          <w:bCs/>
          <w:sz w:val="26"/>
          <w:szCs w:val="26"/>
        </w:rPr>
        <w:t xml:space="preserve"> Слово </w:t>
      </w:r>
      <w:r w:rsidR="004F0103" w:rsidRPr="004F0103">
        <w:rPr>
          <w:bCs/>
          <w:i/>
          <w:sz w:val="26"/>
          <w:szCs w:val="26"/>
        </w:rPr>
        <w:t>мама.</w:t>
      </w:r>
      <w:r w:rsidR="004F0103">
        <w:rPr>
          <w:bCs/>
          <w:sz w:val="26"/>
          <w:szCs w:val="26"/>
        </w:rPr>
        <w:t xml:space="preserve"> Ребус </w:t>
      </w:r>
      <w:r w:rsidR="004F0103" w:rsidRPr="004F0103">
        <w:rPr>
          <w:bCs/>
          <w:i/>
          <w:sz w:val="26"/>
          <w:szCs w:val="26"/>
        </w:rPr>
        <w:t>муха.</w:t>
      </w:r>
      <w:r w:rsidR="004F0103">
        <w:rPr>
          <w:bCs/>
          <w:sz w:val="26"/>
          <w:szCs w:val="26"/>
        </w:rPr>
        <w:t xml:space="preserve"> Кроссворд. Большая буква в начале предложения. Чтение.</w:t>
      </w:r>
    </w:p>
    <w:p w:rsidR="003137D1" w:rsidRPr="00D93FF3" w:rsidRDefault="005546A7" w:rsidP="00D93FF3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2.26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D93FF3">
        <w:rPr>
          <w:bCs/>
          <w:sz w:val="26"/>
          <w:szCs w:val="26"/>
          <w:u w:val="single"/>
        </w:rPr>
        <w:t xml:space="preserve">Тема: </w:t>
      </w:r>
      <w:r w:rsidR="00F771CF" w:rsidRPr="00D93FF3">
        <w:rPr>
          <w:bCs/>
          <w:sz w:val="26"/>
          <w:szCs w:val="26"/>
          <w:u w:val="single"/>
        </w:rPr>
        <w:t xml:space="preserve">Звуки </w:t>
      </w:r>
      <w:proofErr w:type="spellStart"/>
      <w:r w:rsidR="00F771CF" w:rsidRPr="00D93FF3">
        <w:rPr>
          <w:bCs/>
          <w:i/>
          <w:sz w:val="26"/>
          <w:szCs w:val="26"/>
          <w:u w:val="single"/>
        </w:rPr>
        <w:t>в</w:t>
      </w:r>
      <w:proofErr w:type="gramStart"/>
      <w:r w:rsidR="00F771CF" w:rsidRPr="00D93FF3">
        <w:rPr>
          <w:bCs/>
          <w:i/>
          <w:sz w:val="26"/>
          <w:szCs w:val="26"/>
          <w:u w:val="single"/>
        </w:rPr>
        <w:t>,в</w:t>
      </w:r>
      <w:proofErr w:type="gramEnd"/>
      <w:r w:rsidR="00F771CF" w:rsidRPr="00D93FF3">
        <w:rPr>
          <w:bCs/>
          <w:i/>
          <w:sz w:val="26"/>
          <w:szCs w:val="26"/>
          <w:u w:val="single"/>
        </w:rPr>
        <w:t>ь</w:t>
      </w:r>
      <w:proofErr w:type="spellEnd"/>
      <w:r w:rsidR="00F771CF" w:rsidRPr="00D93FF3">
        <w:rPr>
          <w:bCs/>
          <w:i/>
          <w:sz w:val="26"/>
          <w:szCs w:val="26"/>
          <w:u w:val="single"/>
        </w:rPr>
        <w:t>.</w:t>
      </w:r>
      <w:r w:rsidR="00D93FF3">
        <w:rPr>
          <w:bCs/>
          <w:i/>
          <w:sz w:val="26"/>
          <w:szCs w:val="26"/>
        </w:rPr>
        <w:t xml:space="preserve"> </w:t>
      </w:r>
      <w:r w:rsidR="00D93FF3">
        <w:rPr>
          <w:bCs/>
          <w:sz w:val="26"/>
          <w:szCs w:val="26"/>
        </w:rPr>
        <w:t>Произношение на одном выдохе ряда слогов</w:t>
      </w:r>
      <w:r w:rsidR="00D93FF3" w:rsidRPr="00D93FF3">
        <w:rPr>
          <w:bCs/>
          <w:i/>
          <w:sz w:val="26"/>
          <w:szCs w:val="26"/>
        </w:rPr>
        <w:t xml:space="preserve">: </w:t>
      </w:r>
      <w:proofErr w:type="spellStart"/>
      <w:r w:rsidR="00D93FF3" w:rsidRPr="00D93FF3">
        <w:rPr>
          <w:bCs/>
          <w:i/>
          <w:sz w:val="26"/>
          <w:szCs w:val="26"/>
        </w:rPr>
        <w:t>ва</w:t>
      </w:r>
      <w:proofErr w:type="spellEnd"/>
      <w:r w:rsidR="00D93FF3" w:rsidRPr="00D93FF3">
        <w:rPr>
          <w:bCs/>
          <w:i/>
          <w:sz w:val="26"/>
          <w:szCs w:val="26"/>
        </w:rPr>
        <w:t xml:space="preserve">-во </w:t>
      </w:r>
      <w:proofErr w:type="spellStart"/>
      <w:r w:rsidR="00D93FF3" w:rsidRPr="00D93FF3">
        <w:rPr>
          <w:bCs/>
          <w:i/>
          <w:sz w:val="26"/>
          <w:szCs w:val="26"/>
        </w:rPr>
        <w:t>ву</w:t>
      </w:r>
      <w:proofErr w:type="spellEnd"/>
      <w:r w:rsidR="00D93FF3" w:rsidRPr="00D93FF3">
        <w:rPr>
          <w:bCs/>
          <w:i/>
          <w:sz w:val="26"/>
          <w:szCs w:val="26"/>
        </w:rPr>
        <w:t>-вы-</w:t>
      </w:r>
      <w:proofErr w:type="spellStart"/>
      <w:r w:rsidR="00D93FF3" w:rsidRPr="00D93FF3">
        <w:rPr>
          <w:bCs/>
          <w:i/>
          <w:sz w:val="26"/>
          <w:szCs w:val="26"/>
        </w:rPr>
        <w:t>ви</w:t>
      </w:r>
      <w:proofErr w:type="spellEnd"/>
      <w:r w:rsidR="00D93FF3">
        <w:rPr>
          <w:bCs/>
          <w:sz w:val="26"/>
          <w:szCs w:val="26"/>
        </w:rPr>
        <w:t xml:space="preserve">. Выделение звуков </w:t>
      </w:r>
      <w:r w:rsidR="00D93FF3" w:rsidRPr="00D93FF3">
        <w:rPr>
          <w:bCs/>
          <w:i/>
          <w:sz w:val="26"/>
          <w:szCs w:val="26"/>
        </w:rPr>
        <w:t xml:space="preserve">в, </w:t>
      </w:r>
      <w:proofErr w:type="spellStart"/>
      <w:r w:rsidR="00D93FF3" w:rsidRPr="00D93FF3">
        <w:rPr>
          <w:bCs/>
          <w:i/>
          <w:sz w:val="26"/>
          <w:szCs w:val="26"/>
        </w:rPr>
        <w:t>вь</w:t>
      </w:r>
      <w:proofErr w:type="spellEnd"/>
      <w:r w:rsidR="00D93FF3">
        <w:rPr>
          <w:bCs/>
          <w:sz w:val="26"/>
          <w:szCs w:val="26"/>
        </w:rPr>
        <w:t xml:space="preserve"> из состава слова. Анализ слогов типа </w:t>
      </w:r>
      <w:proofErr w:type="spellStart"/>
      <w:r w:rsidR="00D93FF3" w:rsidRPr="00D93FF3">
        <w:rPr>
          <w:bCs/>
          <w:i/>
          <w:sz w:val="26"/>
          <w:szCs w:val="26"/>
        </w:rPr>
        <w:t>ва</w:t>
      </w:r>
      <w:proofErr w:type="spellEnd"/>
      <w:r w:rsidR="00D93FF3" w:rsidRPr="00D93FF3">
        <w:rPr>
          <w:bCs/>
          <w:i/>
          <w:sz w:val="26"/>
          <w:szCs w:val="26"/>
        </w:rPr>
        <w:t>.</w:t>
      </w:r>
      <w:r w:rsidR="00D93FF3">
        <w:rPr>
          <w:bCs/>
          <w:sz w:val="26"/>
          <w:szCs w:val="26"/>
        </w:rPr>
        <w:t xml:space="preserve"> </w:t>
      </w:r>
      <w:r w:rsidR="00353F6A">
        <w:rPr>
          <w:bCs/>
          <w:sz w:val="26"/>
          <w:szCs w:val="26"/>
        </w:rPr>
        <w:t>Образование сложных слов. Образование глаголов с приставками в-, вы-.</w:t>
      </w:r>
    </w:p>
    <w:p w:rsidR="003137D1" w:rsidRPr="00F771CF" w:rsidRDefault="003137D1" w:rsidP="00353F6A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</w:t>
      </w:r>
      <w:r w:rsidR="005546A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AD6A21" w:rsidRPr="00353F6A">
        <w:rPr>
          <w:bCs/>
          <w:sz w:val="26"/>
          <w:szCs w:val="26"/>
          <w:u w:val="single"/>
        </w:rPr>
        <w:t xml:space="preserve">Тема: </w:t>
      </w:r>
      <w:r w:rsidR="00F771CF" w:rsidRPr="00353F6A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353F6A">
        <w:rPr>
          <w:bCs/>
          <w:sz w:val="26"/>
          <w:szCs w:val="26"/>
          <w:u w:val="single"/>
        </w:rPr>
        <w:t>В</w:t>
      </w:r>
      <w:proofErr w:type="gramStart"/>
      <w:r w:rsidR="00F771CF" w:rsidRPr="00353F6A">
        <w:rPr>
          <w:bCs/>
          <w:sz w:val="26"/>
          <w:szCs w:val="26"/>
          <w:u w:val="single"/>
        </w:rPr>
        <w:t>,в</w:t>
      </w:r>
      <w:proofErr w:type="spellEnd"/>
      <w:proofErr w:type="gramEnd"/>
      <w:r w:rsidR="00F771CF" w:rsidRPr="00353F6A">
        <w:rPr>
          <w:bCs/>
          <w:sz w:val="26"/>
          <w:szCs w:val="26"/>
          <w:u w:val="single"/>
        </w:rPr>
        <w:t>.</w:t>
      </w:r>
      <w:r w:rsidR="00353F6A" w:rsidRPr="00353F6A">
        <w:rPr>
          <w:bCs/>
          <w:sz w:val="26"/>
          <w:szCs w:val="26"/>
        </w:rPr>
        <w:t xml:space="preserve"> </w:t>
      </w:r>
      <w:r w:rsidR="00353F6A">
        <w:rPr>
          <w:bCs/>
          <w:sz w:val="26"/>
          <w:szCs w:val="26"/>
        </w:rPr>
        <w:t xml:space="preserve">Слоги типа </w:t>
      </w:r>
      <w:proofErr w:type="spellStart"/>
      <w:r w:rsidR="00353F6A" w:rsidRPr="00353F6A">
        <w:rPr>
          <w:bCs/>
          <w:i/>
          <w:sz w:val="26"/>
          <w:szCs w:val="26"/>
        </w:rPr>
        <w:t>ва</w:t>
      </w:r>
      <w:proofErr w:type="spellEnd"/>
      <w:r w:rsidR="00353F6A">
        <w:rPr>
          <w:bCs/>
          <w:sz w:val="26"/>
          <w:szCs w:val="26"/>
        </w:rPr>
        <w:t xml:space="preserve">. </w:t>
      </w:r>
      <w:r w:rsidR="00353F6A" w:rsidRPr="00353F6A">
        <w:rPr>
          <w:bCs/>
          <w:sz w:val="26"/>
          <w:szCs w:val="26"/>
        </w:rPr>
        <w:t xml:space="preserve">Ребусы </w:t>
      </w:r>
      <w:r w:rsidR="00353F6A" w:rsidRPr="00353F6A">
        <w:rPr>
          <w:bCs/>
          <w:i/>
          <w:sz w:val="26"/>
          <w:szCs w:val="26"/>
        </w:rPr>
        <w:t>ворота, вышка.</w:t>
      </w:r>
      <w:r w:rsidR="00353F6A" w:rsidRPr="00353F6A">
        <w:rPr>
          <w:bCs/>
          <w:sz w:val="26"/>
          <w:szCs w:val="26"/>
        </w:rPr>
        <w:t xml:space="preserve"> Кроссворд. Большая буква в именах людей. Предлог </w:t>
      </w:r>
      <w:r w:rsidR="00353F6A" w:rsidRPr="00353F6A">
        <w:rPr>
          <w:bCs/>
          <w:i/>
          <w:sz w:val="26"/>
          <w:szCs w:val="26"/>
        </w:rPr>
        <w:t>в.</w:t>
      </w:r>
      <w:r w:rsidR="00353F6A" w:rsidRPr="00353F6A">
        <w:rPr>
          <w:bCs/>
          <w:sz w:val="26"/>
          <w:szCs w:val="26"/>
        </w:rPr>
        <w:t xml:space="preserve"> Чтение и составление схемы предложения с предлогом </w:t>
      </w:r>
      <w:r w:rsidR="00353F6A" w:rsidRPr="00353F6A">
        <w:rPr>
          <w:bCs/>
          <w:i/>
          <w:sz w:val="26"/>
          <w:szCs w:val="26"/>
        </w:rPr>
        <w:t>в</w:t>
      </w:r>
      <w:r w:rsidR="00353F6A" w:rsidRPr="00353F6A">
        <w:rPr>
          <w:bCs/>
          <w:sz w:val="26"/>
          <w:szCs w:val="26"/>
        </w:rPr>
        <w:t>. Чтение. Составление предложения по схеме. Объединение предложений в рассказ.</w:t>
      </w:r>
    </w:p>
    <w:p w:rsidR="00F771CF" w:rsidRPr="00FD07D6" w:rsidRDefault="005546A7" w:rsidP="00FD07D6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2.28</w:t>
      </w:r>
      <w:r w:rsidR="003137D1" w:rsidRP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FD07D6">
        <w:rPr>
          <w:bCs/>
          <w:sz w:val="26"/>
          <w:szCs w:val="26"/>
          <w:u w:val="single"/>
        </w:rPr>
        <w:t xml:space="preserve">Тема: </w:t>
      </w:r>
      <w:r w:rsidR="00F771CF" w:rsidRPr="00FD07D6">
        <w:rPr>
          <w:bCs/>
          <w:sz w:val="26"/>
          <w:szCs w:val="26"/>
          <w:u w:val="single"/>
        </w:rPr>
        <w:t xml:space="preserve">Звуки </w:t>
      </w:r>
      <w:r w:rsidR="00F771CF" w:rsidRPr="00FD07D6">
        <w:rPr>
          <w:bCs/>
          <w:i/>
          <w:sz w:val="26"/>
          <w:szCs w:val="26"/>
          <w:u w:val="single"/>
        </w:rPr>
        <w:t xml:space="preserve">н, </w:t>
      </w:r>
      <w:proofErr w:type="spellStart"/>
      <w:r w:rsidR="00F771CF" w:rsidRPr="00FD07D6">
        <w:rPr>
          <w:bCs/>
          <w:i/>
          <w:sz w:val="26"/>
          <w:szCs w:val="26"/>
          <w:u w:val="single"/>
        </w:rPr>
        <w:t>нь</w:t>
      </w:r>
      <w:proofErr w:type="spellEnd"/>
      <w:r w:rsidR="00F771CF" w:rsidRPr="00FD07D6">
        <w:rPr>
          <w:bCs/>
          <w:i/>
          <w:sz w:val="26"/>
          <w:szCs w:val="26"/>
          <w:u w:val="single"/>
        </w:rPr>
        <w:t>.</w:t>
      </w:r>
      <w:r w:rsidR="00FD07D6">
        <w:rPr>
          <w:bCs/>
          <w:i/>
          <w:sz w:val="26"/>
          <w:szCs w:val="26"/>
        </w:rPr>
        <w:t xml:space="preserve"> </w:t>
      </w:r>
      <w:r w:rsidR="00FD07D6">
        <w:rPr>
          <w:bCs/>
          <w:sz w:val="26"/>
          <w:szCs w:val="26"/>
        </w:rPr>
        <w:t xml:space="preserve">Постепенное  повышение и понижение высоты голоса при произношении слогов. Выделение звуков </w:t>
      </w:r>
      <w:r w:rsidR="00FD07D6" w:rsidRPr="00FD07D6">
        <w:rPr>
          <w:bCs/>
          <w:i/>
          <w:sz w:val="26"/>
          <w:szCs w:val="26"/>
        </w:rPr>
        <w:t xml:space="preserve">н, </w:t>
      </w:r>
      <w:proofErr w:type="spellStart"/>
      <w:r w:rsidR="00FD07D6" w:rsidRPr="00FD07D6">
        <w:rPr>
          <w:bCs/>
          <w:i/>
          <w:sz w:val="26"/>
          <w:szCs w:val="26"/>
        </w:rPr>
        <w:t>нь</w:t>
      </w:r>
      <w:proofErr w:type="spellEnd"/>
      <w:r w:rsidR="00FD07D6">
        <w:rPr>
          <w:bCs/>
          <w:sz w:val="26"/>
          <w:szCs w:val="26"/>
        </w:rPr>
        <w:t xml:space="preserve"> из состава слова. Звуковой анализ слогов </w:t>
      </w:r>
      <w:r w:rsidR="008F37F4" w:rsidRPr="008F37F4">
        <w:rPr>
          <w:bCs/>
          <w:i/>
          <w:sz w:val="26"/>
          <w:szCs w:val="26"/>
        </w:rPr>
        <w:t>а</w:t>
      </w:r>
      <w:r w:rsidR="008F37F4">
        <w:rPr>
          <w:bCs/>
          <w:i/>
          <w:sz w:val="26"/>
          <w:szCs w:val="26"/>
        </w:rPr>
        <w:t>н, на</w:t>
      </w:r>
      <w:r w:rsidR="00FD07D6" w:rsidRPr="00FD07D6">
        <w:rPr>
          <w:bCs/>
          <w:i/>
          <w:sz w:val="26"/>
          <w:szCs w:val="26"/>
        </w:rPr>
        <w:t>.</w:t>
      </w:r>
      <w:r w:rsidR="00FD07D6">
        <w:rPr>
          <w:bCs/>
          <w:sz w:val="26"/>
          <w:szCs w:val="26"/>
        </w:rPr>
        <w:t xml:space="preserve"> Слова антонимы.</w:t>
      </w:r>
    </w:p>
    <w:p w:rsidR="003137D1" w:rsidRDefault="005546A7" w:rsidP="008F37F4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2.29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3065ED">
        <w:rPr>
          <w:bCs/>
          <w:sz w:val="26"/>
          <w:szCs w:val="26"/>
          <w:u w:val="single"/>
        </w:rPr>
        <w:t xml:space="preserve">Тема: </w:t>
      </w:r>
      <w:r w:rsidR="00F771CF" w:rsidRPr="003065ED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3065ED">
        <w:rPr>
          <w:bCs/>
          <w:sz w:val="26"/>
          <w:szCs w:val="26"/>
          <w:u w:val="single"/>
        </w:rPr>
        <w:t>Н</w:t>
      </w:r>
      <w:proofErr w:type="gramStart"/>
      <w:r w:rsidR="00F771CF" w:rsidRPr="003065ED">
        <w:rPr>
          <w:bCs/>
          <w:sz w:val="26"/>
          <w:szCs w:val="26"/>
          <w:u w:val="single"/>
        </w:rPr>
        <w:t>,н</w:t>
      </w:r>
      <w:proofErr w:type="spellEnd"/>
      <w:proofErr w:type="gramEnd"/>
      <w:r w:rsidR="00F771CF" w:rsidRPr="003065ED">
        <w:rPr>
          <w:bCs/>
          <w:sz w:val="26"/>
          <w:szCs w:val="26"/>
          <w:u w:val="single"/>
        </w:rPr>
        <w:t>.</w:t>
      </w:r>
      <w:r w:rsidR="008F37F4">
        <w:rPr>
          <w:bCs/>
          <w:sz w:val="26"/>
          <w:szCs w:val="26"/>
        </w:rPr>
        <w:t xml:space="preserve">  Слоги типа </w:t>
      </w:r>
      <w:r w:rsidR="008F37F4" w:rsidRPr="008F37F4">
        <w:rPr>
          <w:bCs/>
          <w:i/>
          <w:sz w:val="26"/>
          <w:szCs w:val="26"/>
        </w:rPr>
        <w:t>ан, на.</w:t>
      </w:r>
      <w:r w:rsidR="008F37F4">
        <w:rPr>
          <w:bCs/>
          <w:sz w:val="26"/>
          <w:szCs w:val="26"/>
        </w:rPr>
        <w:t xml:space="preserve"> Ребус </w:t>
      </w:r>
      <w:r w:rsidR="008F37F4" w:rsidRPr="008F37F4">
        <w:rPr>
          <w:bCs/>
          <w:i/>
          <w:sz w:val="26"/>
          <w:szCs w:val="26"/>
        </w:rPr>
        <w:t>ниточка.</w:t>
      </w:r>
      <w:r w:rsidR="008F37F4">
        <w:rPr>
          <w:bCs/>
          <w:sz w:val="26"/>
          <w:szCs w:val="26"/>
        </w:rPr>
        <w:t xml:space="preserve">  Предлог </w:t>
      </w:r>
      <w:r w:rsidR="008F37F4" w:rsidRPr="008F37F4">
        <w:rPr>
          <w:bCs/>
          <w:i/>
          <w:sz w:val="26"/>
          <w:szCs w:val="26"/>
        </w:rPr>
        <w:t>на.</w:t>
      </w:r>
      <w:r w:rsidR="008F37F4">
        <w:rPr>
          <w:bCs/>
          <w:sz w:val="26"/>
          <w:szCs w:val="26"/>
        </w:rPr>
        <w:t xml:space="preserve"> Чтение и составление предложений с предлогом </w:t>
      </w:r>
      <w:r w:rsidR="008F37F4" w:rsidRPr="008F37F4">
        <w:rPr>
          <w:bCs/>
          <w:i/>
          <w:sz w:val="26"/>
          <w:szCs w:val="26"/>
        </w:rPr>
        <w:t>на</w:t>
      </w:r>
      <w:r w:rsidR="008F37F4">
        <w:rPr>
          <w:bCs/>
          <w:sz w:val="26"/>
          <w:szCs w:val="26"/>
        </w:rPr>
        <w:t>. Чтение.</w:t>
      </w:r>
    </w:p>
    <w:p w:rsidR="003137D1" w:rsidRPr="008E1799" w:rsidRDefault="005546A7" w:rsidP="008E1799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2.30</w:t>
      </w:r>
      <w:r w:rsidR="003137D1" w:rsidRP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8E1799">
        <w:rPr>
          <w:bCs/>
          <w:sz w:val="26"/>
          <w:szCs w:val="26"/>
          <w:u w:val="single"/>
        </w:rPr>
        <w:t xml:space="preserve">Тема: </w:t>
      </w:r>
      <w:r w:rsidR="00F771CF" w:rsidRPr="008E1799">
        <w:rPr>
          <w:bCs/>
          <w:sz w:val="26"/>
          <w:szCs w:val="26"/>
          <w:u w:val="single"/>
        </w:rPr>
        <w:t xml:space="preserve">Звуки </w:t>
      </w:r>
      <w:proofErr w:type="spellStart"/>
      <w:r w:rsidR="00F771CF" w:rsidRPr="008E1799">
        <w:rPr>
          <w:bCs/>
          <w:i/>
          <w:sz w:val="26"/>
          <w:szCs w:val="26"/>
          <w:u w:val="single"/>
        </w:rPr>
        <w:t>п</w:t>
      </w:r>
      <w:proofErr w:type="gramStart"/>
      <w:r w:rsidR="00F771CF" w:rsidRPr="008E1799">
        <w:rPr>
          <w:bCs/>
          <w:i/>
          <w:sz w:val="26"/>
          <w:szCs w:val="26"/>
          <w:u w:val="single"/>
        </w:rPr>
        <w:t>,п</w:t>
      </w:r>
      <w:proofErr w:type="gramEnd"/>
      <w:r w:rsidR="00F771CF" w:rsidRPr="008E1799">
        <w:rPr>
          <w:bCs/>
          <w:i/>
          <w:sz w:val="26"/>
          <w:szCs w:val="26"/>
          <w:u w:val="single"/>
        </w:rPr>
        <w:t>ь</w:t>
      </w:r>
      <w:proofErr w:type="spellEnd"/>
      <w:r w:rsidR="00F771CF" w:rsidRPr="008E1799">
        <w:rPr>
          <w:bCs/>
          <w:sz w:val="26"/>
          <w:szCs w:val="26"/>
          <w:u w:val="single"/>
        </w:rPr>
        <w:t>. Понятие глухой согласный звук.</w:t>
      </w:r>
      <w:r w:rsidR="008E1799">
        <w:rPr>
          <w:bCs/>
          <w:sz w:val="26"/>
          <w:szCs w:val="26"/>
        </w:rPr>
        <w:t xml:space="preserve"> Произнесение на одном выдохе  ряда слогов: </w:t>
      </w:r>
      <w:r w:rsidR="008E1799" w:rsidRPr="008E1799">
        <w:rPr>
          <w:bCs/>
          <w:i/>
          <w:sz w:val="26"/>
          <w:szCs w:val="26"/>
        </w:rPr>
        <w:t>па-по-</w:t>
      </w:r>
      <w:proofErr w:type="spellStart"/>
      <w:r w:rsidR="008E1799" w:rsidRPr="008E1799">
        <w:rPr>
          <w:bCs/>
          <w:i/>
          <w:sz w:val="26"/>
          <w:szCs w:val="26"/>
        </w:rPr>
        <w:t>пу</w:t>
      </w:r>
      <w:proofErr w:type="spellEnd"/>
      <w:r w:rsidR="008E1799" w:rsidRPr="008E1799">
        <w:rPr>
          <w:bCs/>
          <w:i/>
          <w:sz w:val="26"/>
          <w:szCs w:val="26"/>
        </w:rPr>
        <w:t>-</w:t>
      </w:r>
      <w:proofErr w:type="spellStart"/>
      <w:r w:rsidR="008E1799" w:rsidRPr="008E1799">
        <w:rPr>
          <w:bCs/>
          <w:i/>
          <w:sz w:val="26"/>
          <w:szCs w:val="26"/>
        </w:rPr>
        <w:t>пы</w:t>
      </w:r>
      <w:proofErr w:type="spellEnd"/>
      <w:r w:rsidR="008E1799" w:rsidRPr="008E1799">
        <w:rPr>
          <w:bCs/>
          <w:i/>
          <w:sz w:val="26"/>
          <w:szCs w:val="26"/>
        </w:rPr>
        <w:t>.</w:t>
      </w:r>
      <w:r w:rsidR="008E1799">
        <w:rPr>
          <w:bCs/>
          <w:sz w:val="26"/>
          <w:szCs w:val="26"/>
        </w:rPr>
        <w:t xml:space="preserve"> Произнесение слогов с изменением высоты голоса. Произнесение ряда слогов с постепенным увеличением силы голоса </w:t>
      </w:r>
      <w:r w:rsidR="008E1799" w:rsidRPr="008E1799">
        <w:rPr>
          <w:bCs/>
          <w:i/>
          <w:sz w:val="26"/>
          <w:szCs w:val="26"/>
        </w:rPr>
        <w:t>пах-пух-пых.</w:t>
      </w:r>
      <w:r w:rsidR="008E1799">
        <w:rPr>
          <w:bCs/>
          <w:sz w:val="26"/>
          <w:szCs w:val="26"/>
        </w:rPr>
        <w:t xml:space="preserve"> Выделение звуков </w:t>
      </w:r>
      <w:r w:rsidR="008E1799" w:rsidRPr="008E1799">
        <w:rPr>
          <w:bCs/>
          <w:i/>
          <w:sz w:val="26"/>
          <w:szCs w:val="26"/>
        </w:rPr>
        <w:t xml:space="preserve">п, </w:t>
      </w:r>
      <w:proofErr w:type="spellStart"/>
      <w:r w:rsidR="008E1799" w:rsidRPr="008E1799">
        <w:rPr>
          <w:bCs/>
          <w:i/>
          <w:sz w:val="26"/>
          <w:szCs w:val="26"/>
        </w:rPr>
        <w:t>пь</w:t>
      </w:r>
      <w:proofErr w:type="spellEnd"/>
      <w:r w:rsidR="008E1799">
        <w:rPr>
          <w:bCs/>
          <w:sz w:val="26"/>
          <w:szCs w:val="26"/>
        </w:rPr>
        <w:t xml:space="preserve"> из состава слова. Звуковой анализ слогов типа </w:t>
      </w:r>
      <w:r w:rsidR="008E1799" w:rsidRPr="008E1799">
        <w:rPr>
          <w:bCs/>
          <w:i/>
          <w:sz w:val="26"/>
          <w:szCs w:val="26"/>
        </w:rPr>
        <w:t>ап, па.</w:t>
      </w:r>
      <w:r w:rsidR="008E1799">
        <w:rPr>
          <w:bCs/>
          <w:sz w:val="26"/>
          <w:szCs w:val="26"/>
        </w:rPr>
        <w:t xml:space="preserve"> Несклоняемое существительное </w:t>
      </w:r>
      <w:r w:rsidR="008E1799" w:rsidRPr="008E1799">
        <w:rPr>
          <w:bCs/>
          <w:i/>
          <w:sz w:val="26"/>
          <w:szCs w:val="26"/>
        </w:rPr>
        <w:t>пианино.</w:t>
      </w:r>
    </w:p>
    <w:p w:rsidR="003137D1" w:rsidRDefault="003137D1" w:rsidP="006A2E55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5546A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AD6A21" w:rsidRPr="006A2E55">
        <w:rPr>
          <w:bCs/>
          <w:sz w:val="26"/>
          <w:szCs w:val="26"/>
          <w:u w:val="single"/>
        </w:rPr>
        <w:t xml:space="preserve">Тема: </w:t>
      </w:r>
      <w:r w:rsidR="00F771CF" w:rsidRPr="006A2E55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6A2E55">
        <w:rPr>
          <w:bCs/>
          <w:sz w:val="26"/>
          <w:szCs w:val="26"/>
          <w:u w:val="single"/>
        </w:rPr>
        <w:t>П</w:t>
      </w:r>
      <w:proofErr w:type="gramStart"/>
      <w:r w:rsidR="00F771CF" w:rsidRPr="006A2E55">
        <w:rPr>
          <w:bCs/>
          <w:sz w:val="26"/>
          <w:szCs w:val="26"/>
          <w:u w:val="single"/>
        </w:rPr>
        <w:t>,п</w:t>
      </w:r>
      <w:proofErr w:type="spellEnd"/>
      <w:proofErr w:type="gramEnd"/>
      <w:r w:rsidR="00F771CF" w:rsidRPr="006A2E55">
        <w:rPr>
          <w:bCs/>
          <w:sz w:val="26"/>
          <w:szCs w:val="26"/>
          <w:u w:val="single"/>
        </w:rPr>
        <w:t>.</w:t>
      </w:r>
      <w:r w:rsidR="006A2E55">
        <w:rPr>
          <w:bCs/>
          <w:sz w:val="26"/>
          <w:szCs w:val="26"/>
        </w:rPr>
        <w:t xml:space="preserve"> Слоги типа </w:t>
      </w:r>
      <w:r w:rsidR="006A2E55" w:rsidRPr="002D2A22">
        <w:rPr>
          <w:bCs/>
          <w:i/>
          <w:sz w:val="26"/>
          <w:szCs w:val="26"/>
        </w:rPr>
        <w:t>ап, па.</w:t>
      </w:r>
      <w:r w:rsidR="006A2E55">
        <w:rPr>
          <w:bCs/>
          <w:sz w:val="26"/>
          <w:szCs w:val="26"/>
        </w:rPr>
        <w:t xml:space="preserve"> Слово </w:t>
      </w:r>
      <w:r w:rsidR="006A2E55" w:rsidRPr="002D2A22">
        <w:rPr>
          <w:bCs/>
          <w:i/>
          <w:sz w:val="26"/>
          <w:szCs w:val="26"/>
        </w:rPr>
        <w:t>папа.</w:t>
      </w:r>
      <w:r w:rsidR="006A2E55">
        <w:rPr>
          <w:bCs/>
          <w:sz w:val="26"/>
          <w:szCs w:val="26"/>
        </w:rPr>
        <w:t xml:space="preserve"> Ребус </w:t>
      </w:r>
      <w:r w:rsidR="006A2E55" w:rsidRPr="002D2A22">
        <w:rPr>
          <w:bCs/>
          <w:i/>
          <w:sz w:val="26"/>
          <w:szCs w:val="26"/>
        </w:rPr>
        <w:t>пони.</w:t>
      </w:r>
      <w:r w:rsidR="006A2E55">
        <w:rPr>
          <w:bCs/>
          <w:sz w:val="26"/>
          <w:szCs w:val="26"/>
        </w:rPr>
        <w:t xml:space="preserve"> Предлог </w:t>
      </w:r>
      <w:r w:rsidR="006A2E55" w:rsidRPr="002D2A22">
        <w:rPr>
          <w:bCs/>
          <w:i/>
          <w:sz w:val="26"/>
          <w:szCs w:val="26"/>
        </w:rPr>
        <w:t>по.</w:t>
      </w:r>
      <w:r w:rsidR="006A2E55">
        <w:rPr>
          <w:bCs/>
          <w:sz w:val="26"/>
          <w:szCs w:val="26"/>
        </w:rPr>
        <w:t xml:space="preserve">  Чтение и составление </w:t>
      </w:r>
      <w:r w:rsidR="002D2A22">
        <w:rPr>
          <w:bCs/>
          <w:sz w:val="26"/>
          <w:szCs w:val="26"/>
        </w:rPr>
        <w:t xml:space="preserve">схем предложения с предлогом </w:t>
      </w:r>
      <w:r w:rsidR="002D2A22" w:rsidRPr="002D2A22">
        <w:rPr>
          <w:bCs/>
          <w:i/>
          <w:sz w:val="26"/>
          <w:szCs w:val="26"/>
        </w:rPr>
        <w:t>по</w:t>
      </w:r>
      <w:r w:rsidR="006A2E55">
        <w:rPr>
          <w:bCs/>
          <w:sz w:val="26"/>
          <w:szCs w:val="26"/>
        </w:rPr>
        <w:t xml:space="preserve">. Чтение. Родственные слова к слову </w:t>
      </w:r>
      <w:r w:rsidR="006A2E55" w:rsidRPr="002D2A22">
        <w:rPr>
          <w:bCs/>
          <w:i/>
          <w:sz w:val="26"/>
          <w:szCs w:val="26"/>
        </w:rPr>
        <w:t>путь.</w:t>
      </w:r>
    </w:p>
    <w:p w:rsidR="00F771CF" w:rsidRPr="0015318A" w:rsidRDefault="005546A7" w:rsidP="0015318A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2.32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3D382C">
        <w:rPr>
          <w:bCs/>
          <w:sz w:val="26"/>
          <w:szCs w:val="26"/>
          <w:u w:val="single"/>
        </w:rPr>
        <w:t xml:space="preserve">Тема: </w:t>
      </w:r>
      <w:r w:rsidR="00F771CF" w:rsidRPr="003D382C">
        <w:rPr>
          <w:bCs/>
          <w:sz w:val="26"/>
          <w:szCs w:val="26"/>
          <w:u w:val="single"/>
        </w:rPr>
        <w:t xml:space="preserve">Звуки </w:t>
      </w:r>
      <w:r w:rsidR="00F771CF" w:rsidRPr="003D382C">
        <w:rPr>
          <w:bCs/>
          <w:i/>
          <w:sz w:val="26"/>
          <w:szCs w:val="26"/>
          <w:u w:val="single"/>
        </w:rPr>
        <w:t xml:space="preserve">т, </w:t>
      </w:r>
      <w:proofErr w:type="spellStart"/>
      <w:r w:rsidR="00F771CF" w:rsidRPr="003D382C">
        <w:rPr>
          <w:bCs/>
          <w:i/>
          <w:sz w:val="26"/>
          <w:szCs w:val="26"/>
          <w:u w:val="single"/>
        </w:rPr>
        <w:t>ть</w:t>
      </w:r>
      <w:proofErr w:type="spellEnd"/>
      <w:r w:rsidR="00F771CF" w:rsidRPr="003D382C">
        <w:rPr>
          <w:bCs/>
          <w:i/>
          <w:sz w:val="26"/>
          <w:szCs w:val="26"/>
          <w:u w:val="single"/>
        </w:rPr>
        <w:t>.</w:t>
      </w:r>
      <w:r w:rsidR="0015318A">
        <w:rPr>
          <w:bCs/>
          <w:i/>
          <w:sz w:val="26"/>
          <w:szCs w:val="26"/>
        </w:rPr>
        <w:t xml:space="preserve"> </w:t>
      </w:r>
      <w:r w:rsidR="0015318A">
        <w:rPr>
          <w:bCs/>
          <w:sz w:val="26"/>
          <w:szCs w:val="26"/>
        </w:rPr>
        <w:t xml:space="preserve">Выделение звуков </w:t>
      </w:r>
      <w:r w:rsidR="0015318A" w:rsidRPr="003D382C">
        <w:rPr>
          <w:bCs/>
          <w:i/>
          <w:sz w:val="26"/>
          <w:szCs w:val="26"/>
        </w:rPr>
        <w:t xml:space="preserve">т, </w:t>
      </w:r>
      <w:proofErr w:type="spellStart"/>
      <w:r w:rsidR="0015318A" w:rsidRPr="003D382C">
        <w:rPr>
          <w:bCs/>
          <w:i/>
          <w:sz w:val="26"/>
          <w:szCs w:val="26"/>
        </w:rPr>
        <w:t>ть</w:t>
      </w:r>
      <w:proofErr w:type="spellEnd"/>
      <w:r w:rsidR="0015318A">
        <w:rPr>
          <w:bCs/>
          <w:sz w:val="26"/>
          <w:szCs w:val="26"/>
        </w:rPr>
        <w:t xml:space="preserve"> из состава слова. Дифференциация звуков </w:t>
      </w:r>
      <w:r w:rsidR="0015318A" w:rsidRPr="003D382C">
        <w:rPr>
          <w:bCs/>
          <w:i/>
          <w:sz w:val="26"/>
          <w:szCs w:val="26"/>
        </w:rPr>
        <w:t xml:space="preserve">т, </w:t>
      </w:r>
      <w:proofErr w:type="spellStart"/>
      <w:r w:rsidR="0015318A" w:rsidRPr="003D382C">
        <w:rPr>
          <w:bCs/>
          <w:i/>
          <w:sz w:val="26"/>
          <w:szCs w:val="26"/>
        </w:rPr>
        <w:t>ть</w:t>
      </w:r>
      <w:proofErr w:type="spellEnd"/>
      <w:r w:rsidR="0015318A" w:rsidRPr="003D382C">
        <w:rPr>
          <w:bCs/>
          <w:i/>
          <w:sz w:val="26"/>
          <w:szCs w:val="26"/>
        </w:rPr>
        <w:t>.</w:t>
      </w:r>
      <w:r w:rsidR="0015318A">
        <w:rPr>
          <w:bCs/>
          <w:sz w:val="26"/>
          <w:szCs w:val="26"/>
        </w:rPr>
        <w:t xml:space="preserve"> </w:t>
      </w:r>
      <w:proofErr w:type="spellStart"/>
      <w:r w:rsidR="0015318A">
        <w:rPr>
          <w:bCs/>
          <w:sz w:val="26"/>
          <w:szCs w:val="26"/>
        </w:rPr>
        <w:t>Звуко</w:t>
      </w:r>
      <w:proofErr w:type="spellEnd"/>
      <w:r w:rsidR="0015318A">
        <w:rPr>
          <w:bCs/>
          <w:sz w:val="26"/>
          <w:szCs w:val="26"/>
        </w:rPr>
        <w:t xml:space="preserve">-слоговой анализ слов </w:t>
      </w:r>
      <w:r w:rsidR="0015318A" w:rsidRPr="003D382C">
        <w:rPr>
          <w:bCs/>
          <w:i/>
          <w:sz w:val="26"/>
          <w:szCs w:val="26"/>
        </w:rPr>
        <w:t>Том, Тим</w:t>
      </w:r>
      <w:r w:rsidR="0015318A">
        <w:rPr>
          <w:bCs/>
          <w:sz w:val="26"/>
          <w:szCs w:val="26"/>
        </w:rPr>
        <w:t xml:space="preserve"> Соотнесение слова и схемы.</w:t>
      </w:r>
      <w:r w:rsidR="00F9722E">
        <w:rPr>
          <w:bCs/>
          <w:sz w:val="26"/>
          <w:szCs w:val="26"/>
        </w:rPr>
        <w:t xml:space="preserve"> Согласование числительных и существительных. Упражнять в употреблении глаголов настоящего времени, </w:t>
      </w:r>
      <w:proofErr w:type="spellStart"/>
      <w:r w:rsidR="00F9722E">
        <w:rPr>
          <w:bCs/>
          <w:sz w:val="26"/>
          <w:szCs w:val="26"/>
        </w:rPr>
        <w:t>ед.ч</w:t>
      </w:r>
      <w:proofErr w:type="spellEnd"/>
      <w:r w:rsidR="00F9722E">
        <w:rPr>
          <w:bCs/>
          <w:sz w:val="26"/>
          <w:szCs w:val="26"/>
        </w:rPr>
        <w:t xml:space="preserve">. и </w:t>
      </w:r>
      <w:proofErr w:type="spellStart"/>
      <w:r w:rsidR="00F9722E">
        <w:rPr>
          <w:bCs/>
          <w:sz w:val="26"/>
          <w:szCs w:val="26"/>
        </w:rPr>
        <w:t>мн.ч</w:t>
      </w:r>
      <w:proofErr w:type="spellEnd"/>
      <w:r w:rsidR="00F9722E">
        <w:rPr>
          <w:bCs/>
          <w:sz w:val="26"/>
          <w:szCs w:val="26"/>
        </w:rPr>
        <w:t xml:space="preserve">. Образование глаголов с приставкой </w:t>
      </w:r>
      <w:r w:rsidR="00F9722E" w:rsidRPr="003D382C">
        <w:rPr>
          <w:bCs/>
          <w:i/>
          <w:sz w:val="26"/>
          <w:szCs w:val="26"/>
        </w:rPr>
        <w:t>от-</w:t>
      </w:r>
      <w:r w:rsidR="00F9722E">
        <w:rPr>
          <w:bCs/>
          <w:sz w:val="26"/>
          <w:szCs w:val="26"/>
        </w:rPr>
        <w:t>.</w:t>
      </w:r>
    </w:p>
    <w:p w:rsidR="003137D1" w:rsidRPr="00F771CF" w:rsidRDefault="005546A7" w:rsidP="00B20702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2.33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B20702">
        <w:rPr>
          <w:bCs/>
          <w:sz w:val="26"/>
          <w:szCs w:val="26"/>
          <w:u w:val="single"/>
        </w:rPr>
        <w:t xml:space="preserve">Тема: </w:t>
      </w:r>
      <w:r w:rsidR="00F771CF" w:rsidRPr="00B20702">
        <w:rPr>
          <w:bCs/>
          <w:sz w:val="26"/>
          <w:szCs w:val="26"/>
          <w:u w:val="single"/>
        </w:rPr>
        <w:t xml:space="preserve">Буквы </w:t>
      </w:r>
      <w:proofErr w:type="spellStart"/>
      <w:r w:rsidR="00F771CF" w:rsidRPr="00B20702">
        <w:rPr>
          <w:bCs/>
          <w:sz w:val="26"/>
          <w:szCs w:val="26"/>
          <w:u w:val="single"/>
        </w:rPr>
        <w:t>Т</w:t>
      </w:r>
      <w:proofErr w:type="gramStart"/>
      <w:r w:rsidR="00F771CF" w:rsidRPr="00B20702">
        <w:rPr>
          <w:bCs/>
          <w:sz w:val="26"/>
          <w:szCs w:val="26"/>
          <w:u w:val="single"/>
        </w:rPr>
        <w:t>,т</w:t>
      </w:r>
      <w:proofErr w:type="spellEnd"/>
      <w:proofErr w:type="gramEnd"/>
      <w:r w:rsidR="00F771CF" w:rsidRPr="00B20702">
        <w:rPr>
          <w:bCs/>
          <w:sz w:val="26"/>
          <w:szCs w:val="26"/>
          <w:u w:val="single"/>
        </w:rPr>
        <w:t>.</w:t>
      </w:r>
      <w:r w:rsidR="00B20702">
        <w:rPr>
          <w:bCs/>
          <w:sz w:val="26"/>
          <w:szCs w:val="26"/>
        </w:rPr>
        <w:t xml:space="preserve"> Письмо слогов типа </w:t>
      </w:r>
      <w:r w:rsidR="00B20702" w:rsidRPr="00B20702">
        <w:rPr>
          <w:bCs/>
          <w:i/>
          <w:sz w:val="26"/>
          <w:szCs w:val="26"/>
        </w:rPr>
        <w:t>та,</w:t>
      </w:r>
      <w:r w:rsidR="00B20702">
        <w:rPr>
          <w:bCs/>
          <w:sz w:val="26"/>
          <w:szCs w:val="26"/>
        </w:rPr>
        <w:t xml:space="preserve"> слов типа </w:t>
      </w:r>
      <w:r w:rsidR="00B20702" w:rsidRPr="00B20702">
        <w:rPr>
          <w:bCs/>
          <w:i/>
          <w:sz w:val="26"/>
          <w:szCs w:val="26"/>
        </w:rPr>
        <w:t>Том.</w:t>
      </w:r>
      <w:r w:rsidR="00B20702">
        <w:rPr>
          <w:bCs/>
          <w:sz w:val="26"/>
          <w:szCs w:val="26"/>
        </w:rPr>
        <w:t xml:space="preserve"> «Превращение» слов: </w:t>
      </w:r>
      <w:r w:rsidR="00B20702" w:rsidRPr="00B20702">
        <w:rPr>
          <w:bCs/>
          <w:i/>
          <w:sz w:val="26"/>
          <w:szCs w:val="26"/>
        </w:rPr>
        <w:t>Том-Тим-там; тут-тот-вот.</w:t>
      </w:r>
      <w:r w:rsidR="00B20702">
        <w:rPr>
          <w:bCs/>
          <w:sz w:val="26"/>
          <w:szCs w:val="26"/>
        </w:rPr>
        <w:t xml:space="preserve"> Ребусы </w:t>
      </w:r>
      <w:r w:rsidR="00B20702" w:rsidRPr="00B20702">
        <w:rPr>
          <w:bCs/>
          <w:i/>
          <w:sz w:val="26"/>
          <w:szCs w:val="26"/>
        </w:rPr>
        <w:t>поэт, вата, тумбочка, тапочки.</w:t>
      </w:r>
      <w:r w:rsidR="00B20702">
        <w:rPr>
          <w:bCs/>
          <w:sz w:val="26"/>
          <w:szCs w:val="26"/>
        </w:rPr>
        <w:t xml:space="preserve"> Чтение.</w:t>
      </w:r>
    </w:p>
    <w:p w:rsidR="00EC3D70" w:rsidRPr="00EB6E02" w:rsidRDefault="005546A7" w:rsidP="009B0451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2.34</w:t>
      </w:r>
      <w:r w:rsidR="003137D1">
        <w:rPr>
          <w:bCs/>
          <w:sz w:val="26"/>
          <w:szCs w:val="26"/>
        </w:rPr>
        <w:t xml:space="preserve"> </w:t>
      </w:r>
      <w:r w:rsidR="003137D1">
        <w:rPr>
          <w:bCs/>
          <w:sz w:val="26"/>
          <w:szCs w:val="26"/>
        </w:rPr>
        <w:tab/>
      </w:r>
      <w:r w:rsidR="00AD6A21" w:rsidRPr="00EB6E02">
        <w:rPr>
          <w:bCs/>
          <w:sz w:val="26"/>
          <w:szCs w:val="26"/>
          <w:u w:val="single"/>
        </w:rPr>
        <w:t xml:space="preserve">Тема: </w:t>
      </w:r>
      <w:r w:rsidR="002C1E26" w:rsidRPr="00EB6E02">
        <w:rPr>
          <w:bCs/>
          <w:sz w:val="26"/>
          <w:szCs w:val="26"/>
          <w:u w:val="single"/>
        </w:rPr>
        <w:t xml:space="preserve">Звуки </w:t>
      </w:r>
      <w:proofErr w:type="spellStart"/>
      <w:r w:rsidR="002C1E26" w:rsidRPr="00EB6E02">
        <w:rPr>
          <w:bCs/>
          <w:i/>
          <w:sz w:val="26"/>
          <w:szCs w:val="26"/>
          <w:u w:val="single"/>
        </w:rPr>
        <w:t>к</w:t>
      </w:r>
      <w:proofErr w:type="gramStart"/>
      <w:r w:rsidR="002C1E26" w:rsidRPr="00EB6E02">
        <w:rPr>
          <w:bCs/>
          <w:i/>
          <w:sz w:val="26"/>
          <w:szCs w:val="26"/>
          <w:u w:val="single"/>
        </w:rPr>
        <w:t>,к</w:t>
      </w:r>
      <w:proofErr w:type="gramEnd"/>
      <w:r w:rsidR="002C1E26" w:rsidRPr="00EB6E02">
        <w:rPr>
          <w:bCs/>
          <w:i/>
          <w:sz w:val="26"/>
          <w:szCs w:val="26"/>
          <w:u w:val="single"/>
        </w:rPr>
        <w:t>ь</w:t>
      </w:r>
      <w:proofErr w:type="spellEnd"/>
      <w:r w:rsidR="002C1E26" w:rsidRPr="00EB6E02">
        <w:rPr>
          <w:bCs/>
          <w:i/>
          <w:sz w:val="26"/>
          <w:szCs w:val="26"/>
          <w:u w:val="single"/>
        </w:rPr>
        <w:t>.</w:t>
      </w:r>
      <w:r w:rsidR="0036435A">
        <w:rPr>
          <w:bCs/>
          <w:i/>
          <w:sz w:val="26"/>
          <w:szCs w:val="26"/>
        </w:rPr>
        <w:t xml:space="preserve"> </w:t>
      </w:r>
      <w:r w:rsidR="0036435A">
        <w:rPr>
          <w:bCs/>
          <w:sz w:val="26"/>
          <w:szCs w:val="26"/>
        </w:rPr>
        <w:t xml:space="preserve">Восклицательная интонация в стихотворении. Выделение звуков </w:t>
      </w:r>
      <w:proofErr w:type="spellStart"/>
      <w:r w:rsidR="0036435A" w:rsidRPr="00EB6E02">
        <w:rPr>
          <w:bCs/>
          <w:i/>
          <w:sz w:val="26"/>
          <w:szCs w:val="26"/>
        </w:rPr>
        <w:t>к</w:t>
      </w:r>
      <w:proofErr w:type="gramStart"/>
      <w:r w:rsidR="0036435A" w:rsidRPr="00EB6E02">
        <w:rPr>
          <w:bCs/>
          <w:i/>
          <w:sz w:val="26"/>
          <w:szCs w:val="26"/>
        </w:rPr>
        <w:t>,к</w:t>
      </w:r>
      <w:proofErr w:type="gramEnd"/>
      <w:r w:rsidR="0036435A" w:rsidRPr="00EB6E02">
        <w:rPr>
          <w:bCs/>
          <w:i/>
          <w:sz w:val="26"/>
          <w:szCs w:val="26"/>
        </w:rPr>
        <w:t>ь</w:t>
      </w:r>
      <w:proofErr w:type="spellEnd"/>
      <w:r w:rsidR="0036435A">
        <w:rPr>
          <w:bCs/>
          <w:sz w:val="26"/>
          <w:szCs w:val="26"/>
        </w:rPr>
        <w:t xml:space="preserve"> из состава слова. Дифференциация звуков </w:t>
      </w:r>
      <w:r w:rsidR="0036435A" w:rsidRPr="00EB6E02">
        <w:rPr>
          <w:bCs/>
          <w:i/>
          <w:sz w:val="26"/>
          <w:szCs w:val="26"/>
        </w:rPr>
        <w:t>к-</w:t>
      </w:r>
      <w:proofErr w:type="spellStart"/>
      <w:r w:rsidR="0036435A" w:rsidRPr="00EB6E02">
        <w:rPr>
          <w:bCs/>
          <w:i/>
          <w:sz w:val="26"/>
          <w:szCs w:val="26"/>
        </w:rPr>
        <w:t>кь</w:t>
      </w:r>
      <w:proofErr w:type="spellEnd"/>
      <w:r w:rsidR="0036435A">
        <w:rPr>
          <w:bCs/>
          <w:sz w:val="26"/>
          <w:szCs w:val="26"/>
        </w:rPr>
        <w:t xml:space="preserve">. </w:t>
      </w:r>
      <w:proofErr w:type="spellStart"/>
      <w:r w:rsidR="0036435A">
        <w:rPr>
          <w:bCs/>
          <w:sz w:val="26"/>
          <w:szCs w:val="26"/>
        </w:rPr>
        <w:t>Звуко</w:t>
      </w:r>
      <w:proofErr w:type="spellEnd"/>
      <w:r w:rsidR="0036435A">
        <w:rPr>
          <w:bCs/>
          <w:sz w:val="26"/>
          <w:szCs w:val="26"/>
        </w:rPr>
        <w:t xml:space="preserve">-слоговой анализ слова </w:t>
      </w:r>
      <w:r w:rsidR="0036435A" w:rsidRPr="00EB6E02">
        <w:rPr>
          <w:bCs/>
          <w:i/>
          <w:sz w:val="26"/>
          <w:szCs w:val="26"/>
        </w:rPr>
        <w:t>кап.</w:t>
      </w:r>
      <w:r w:rsidR="0036435A">
        <w:rPr>
          <w:bCs/>
          <w:sz w:val="26"/>
          <w:szCs w:val="26"/>
        </w:rPr>
        <w:t xml:space="preserve"> Звуковой анализ слов</w:t>
      </w:r>
      <w:r w:rsidR="00EB6E02">
        <w:rPr>
          <w:bCs/>
          <w:sz w:val="26"/>
          <w:szCs w:val="26"/>
        </w:rPr>
        <w:t>а</w:t>
      </w:r>
      <w:r w:rsidR="0036435A">
        <w:rPr>
          <w:bCs/>
          <w:sz w:val="26"/>
          <w:szCs w:val="26"/>
        </w:rPr>
        <w:t xml:space="preserve"> типа </w:t>
      </w:r>
      <w:r w:rsidR="0036435A" w:rsidRPr="00EB6E02">
        <w:rPr>
          <w:bCs/>
          <w:i/>
          <w:sz w:val="26"/>
          <w:szCs w:val="26"/>
        </w:rPr>
        <w:t>мак.</w:t>
      </w:r>
      <w:r w:rsidR="0036435A">
        <w:rPr>
          <w:bCs/>
          <w:sz w:val="26"/>
          <w:szCs w:val="26"/>
        </w:rPr>
        <w:t xml:space="preserve"> Предлог </w:t>
      </w:r>
      <w:r w:rsidR="0036435A" w:rsidRPr="00EB6E02">
        <w:rPr>
          <w:bCs/>
          <w:i/>
          <w:sz w:val="26"/>
          <w:szCs w:val="26"/>
        </w:rPr>
        <w:t>к.</w:t>
      </w:r>
      <w:r w:rsidR="0036435A">
        <w:rPr>
          <w:bCs/>
          <w:sz w:val="26"/>
          <w:szCs w:val="26"/>
        </w:rPr>
        <w:t xml:space="preserve"> Схема предложения с предлогом </w:t>
      </w:r>
      <w:r w:rsidR="0036435A" w:rsidRPr="00EB6E02">
        <w:rPr>
          <w:bCs/>
          <w:i/>
          <w:sz w:val="26"/>
          <w:szCs w:val="26"/>
        </w:rPr>
        <w:t>к</w:t>
      </w:r>
      <w:r w:rsidR="0036435A">
        <w:rPr>
          <w:bCs/>
          <w:sz w:val="26"/>
          <w:szCs w:val="26"/>
        </w:rPr>
        <w:t>. Образование существительных с суффиксами –</w:t>
      </w:r>
      <w:proofErr w:type="spellStart"/>
      <w:r w:rsidR="0036435A" w:rsidRPr="00EB6E02">
        <w:rPr>
          <w:bCs/>
          <w:i/>
          <w:sz w:val="26"/>
          <w:szCs w:val="26"/>
        </w:rPr>
        <w:t>ок</w:t>
      </w:r>
      <w:proofErr w:type="spellEnd"/>
      <w:r w:rsidR="0036435A" w:rsidRPr="00EB6E02">
        <w:rPr>
          <w:bCs/>
          <w:i/>
          <w:sz w:val="26"/>
          <w:szCs w:val="26"/>
        </w:rPr>
        <w:t>, -</w:t>
      </w:r>
      <w:proofErr w:type="spellStart"/>
      <w:r w:rsidR="0036435A" w:rsidRPr="00EB6E02">
        <w:rPr>
          <w:bCs/>
          <w:i/>
          <w:sz w:val="26"/>
          <w:szCs w:val="26"/>
        </w:rPr>
        <w:t>ек</w:t>
      </w:r>
      <w:proofErr w:type="spellEnd"/>
      <w:r w:rsidR="0036435A" w:rsidRPr="00EB6E02">
        <w:rPr>
          <w:bCs/>
          <w:i/>
          <w:sz w:val="26"/>
          <w:szCs w:val="26"/>
        </w:rPr>
        <w:t>, -</w:t>
      </w:r>
      <w:proofErr w:type="spellStart"/>
      <w:r w:rsidR="0036435A" w:rsidRPr="00EB6E02">
        <w:rPr>
          <w:bCs/>
          <w:i/>
          <w:sz w:val="26"/>
          <w:szCs w:val="26"/>
        </w:rPr>
        <w:t>ик</w:t>
      </w:r>
      <w:proofErr w:type="spellEnd"/>
      <w:r w:rsidR="0036435A" w:rsidRPr="00EB6E02">
        <w:rPr>
          <w:bCs/>
          <w:i/>
          <w:sz w:val="26"/>
          <w:szCs w:val="26"/>
        </w:rPr>
        <w:t>.</w:t>
      </w:r>
    </w:p>
    <w:p w:rsidR="002C1E26" w:rsidRDefault="002C1E26" w:rsidP="00C248D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2.35</w:t>
      </w:r>
      <w:r w:rsidRPr="002C1E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400997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400997">
        <w:rPr>
          <w:bCs/>
          <w:sz w:val="26"/>
          <w:szCs w:val="26"/>
          <w:u w:val="single"/>
        </w:rPr>
        <w:t>К</w:t>
      </w:r>
      <w:proofErr w:type="gramStart"/>
      <w:r w:rsidRPr="00400997">
        <w:rPr>
          <w:bCs/>
          <w:sz w:val="26"/>
          <w:szCs w:val="26"/>
          <w:u w:val="single"/>
        </w:rPr>
        <w:t>,к</w:t>
      </w:r>
      <w:proofErr w:type="spellEnd"/>
      <w:proofErr w:type="gramEnd"/>
      <w:r w:rsidRPr="00400997">
        <w:rPr>
          <w:bCs/>
          <w:sz w:val="26"/>
          <w:szCs w:val="26"/>
          <w:u w:val="single"/>
        </w:rPr>
        <w:t>.</w:t>
      </w:r>
      <w:r w:rsidR="00C248D4">
        <w:rPr>
          <w:bCs/>
          <w:sz w:val="26"/>
          <w:szCs w:val="26"/>
        </w:rPr>
        <w:t xml:space="preserve"> Составление из букв слогов типа </w:t>
      </w:r>
      <w:r w:rsidR="00C248D4" w:rsidRPr="00C248D4">
        <w:rPr>
          <w:bCs/>
          <w:i/>
          <w:sz w:val="26"/>
          <w:szCs w:val="26"/>
        </w:rPr>
        <w:t>ка,</w:t>
      </w:r>
      <w:r w:rsidR="00C248D4">
        <w:rPr>
          <w:bCs/>
          <w:sz w:val="26"/>
          <w:szCs w:val="26"/>
        </w:rPr>
        <w:t xml:space="preserve"> и дополнение их до целого слова. Ребусы </w:t>
      </w:r>
      <w:r w:rsidR="00C248D4" w:rsidRPr="00C248D4">
        <w:rPr>
          <w:bCs/>
          <w:i/>
          <w:sz w:val="26"/>
          <w:szCs w:val="26"/>
        </w:rPr>
        <w:t>кони, окно.</w:t>
      </w:r>
      <w:r w:rsidR="00C248D4">
        <w:rPr>
          <w:bCs/>
          <w:sz w:val="26"/>
          <w:szCs w:val="26"/>
        </w:rPr>
        <w:t xml:space="preserve"> Чтение. Письмо слогов типа </w:t>
      </w:r>
      <w:proofErr w:type="spellStart"/>
      <w:r w:rsidR="00C248D4" w:rsidRPr="00C248D4">
        <w:rPr>
          <w:bCs/>
          <w:i/>
          <w:sz w:val="26"/>
          <w:szCs w:val="26"/>
        </w:rPr>
        <w:t>ак</w:t>
      </w:r>
      <w:proofErr w:type="spellEnd"/>
      <w:r w:rsidR="00C248D4" w:rsidRPr="00C248D4">
        <w:rPr>
          <w:bCs/>
          <w:i/>
          <w:sz w:val="26"/>
          <w:szCs w:val="26"/>
        </w:rPr>
        <w:t>, ка</w:t>
      </w:r>
      <w:r w:rsidR="00C248D4">
        <w:rPr>
          <w:bCs/>
          <w:sz w:val="26"/>
          <w:szCs w:val="26"/>
        </w:rPr>
        <w:t xml:space="preserve">; слогов типа </w:t>
      </w:r>
      <w:r w:rsidR="00C248D4" w:rsidRPr="00C248D4">
        <w:rPr>
          <w:bCs/>
          <w:i/>
          <w:sz w:val="26"/>
          <w:szCs w:val="26"/>
        </w:rPr>
        <w:t>кит.</w:t>
      </w:r>
    </w:p>
    <w:p w:rsidR="002C1E26" w:rsidRPr="00254AD9" w:rsidRDefault="002C1E26" w:rsidP="00254AD9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2.36</w:t>
      </w:r>
      <w:r w:rsidRPr="002C1E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254AD9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254AD9">
        <w:rPr>
          <w:bCs/>
          <w:i/>
          <w:sz w:val="26"/>
          <w:szCs w:val="26"/>
          <w:u w:val="single"/>
        </w:rPr>
        <w:t>с</w:t>
      </w:r>
      <w:proofErr w:type="gramStart"/>
      <w:r w:rsidRPr="00254AD9">
        <w:rPr>
          <w:bCs/>
          <w:i/>
          <w:sz w:val="26"/>
          <w:szCs w:val="26"/>
          <w:u w:val="single"/>
        </w:rPr>
        <w:t>,с</w:t>
      </w:r>
      <w:proofErr w:type="gramEnd"/>
      <w:r w:rsidRPr="00254AD9">
        <w:rPr>
          <w:bCs/>
          <w:i/>
          <w:sz w:val="26"/>
          <w:szCs w:val="26"/>
          <w:u w:val="single"/>
        </w:rPr>
        <w:t>ь</w:t>
      </w:r>
      <w:proofErr w:type="spellEnd"/>
      <w:r w:rsidRPr="00254AD9">
        <w:rPr>
          <w:bCs/>
          <w:i/>
          <w:sz w:val="26"/>
          <w:szCs w:val="26"/>
          <w:u w:val="single"/>
        </w:rPr>
        <w:t>.</w:t>
      </w:r>
      <w:r w:rsidR="00254AD9">
        <w:rPr>
          <w:bCs/>
          <w:i/>
          <w:sz w:val="26"/>
          <w:szCs w:val="26"/>
        </w:rPr>
        <w:t xml:space="preserve"> </w:t>
      </w:r>
      <w:r w:rsidR="00560A60">
        <w:rPr>
          <w:bCs/>
          <w:sz w:val="26"/>
          <w:szCs w:val="26"/>
        </w:rPr>
        <w:t xml:space="preserve">Работа над дикцией: </w:t>
      </w:r>
      <w:r w:rsidR="00B0300F">
        <w:rPr>
          <w:bCs/>
          <w:i/>
          <w:sz w:val="26"/>
          <w:szCs w:val="26"/>
        </w:rPr>
        <w:t>с</w:t>
      </w:r>
      <w:r w:rsidR="00560A60" w:rsidRPr="00560A60">
        <w:rPr>
          <w:bCs/>
          <w:i/>
          <w:sz w:val="26"/>
          <w:szCs w:val="26"/>
        </w:rPr>
        <w:t>ловно в сказке, как во сне, падает на землю снег.</w:t>
      </w:r>
      <w:r w:rsidR="00560A60">
        <w:rPr>
          <w:bCs/>
          <w:sz w:val="26"/>
          <w:szCs w:val="26"/>
        </w:rPr>
        <w:t xml:space="preserve"> </w:t>
      </w:r>
      <w:r w:rsidR="00254AD9">
        <w:rPr>
          <w:bCs/>
          <w:sz w:val="26"/>
          <w:szCs w:val="26"/>
        </w:rPr>
        <w:t xml:space="preserve"> Выделение звуков </w:t>
      </w:r>
      <w:proofErr w:type="spellStart"/>
      <w:r w:rsidR="00254AD9" w:rsidRPr="00254AD9">
        <w:rPr>
          <w:bCs/>
          <w:i/>
          <w:sz w:val="26"/>
          <w:szCs w:val="26"/>
        </w:rPr>
        <w:t>с</w:t>
      </w:r>
      <w:proofErr w:type="gramStart"/>
      <w:r w:rsidR="00254AD9" w:rsidRPr="00254AD9">
        <w:rPr>
          <w:bCs/>
          <w:i/>
          <w:sz w:val="26"/>
          <w:szCs w:val="26"/>
        </w:rPr>
        <w:t>,с</w:t>
      </w:r>
      <w:proofErr w:type="gramEnd"/>
      <w:r w:rsidR="00254AD9" w:rsidRPr="00254AD9">
        <w:rPr>
          <w:bCs/>
          <w:i/>
          <w:sz w:val="26"/>
          <w:szCs w:val="26"/>
        </w:rPr>
        <w:t>ь</w:t>
      </w:r>
      <w:proofErr w:type="spellEnd"/>
      <w:r w:rsidR="00254AD9">
        <w:rPr>
          <w:bCs/>
          <w:sz w:val="26"/>
          <w:szCs w:val="26"/>
        </w:rPr>
        <w:t xml:space="preserve"> из состава слова. Дифференциация звуков </w:t>
      </w:r>
      <w:r w:rsidR="00254AD9" w:rsidRPr="00254AD9">
        <w:rPr>
          <w:bCs/>
          <w:i/>
          <w:sz w:val="26"/>
          <w:szCs w:val="26"/>
        </w:rPr>
        <w:t>с-</w:t>
      </w:r>
      <w:proofErr w:type="spellStart"/>
      <w:r w:rsidR="00254AD9" w:rsidRPr="00254AD9">
        <w:rPr>
          <w:bCs/>
          <w:i/>
          <w:sz w:val="26"/>
          <w:szCs w:val="26"/>
        </w:rPr>
        <w:t>сь</w:t>
      </w:r>
      <w:proofErr w:type="spellEnd"/>
      <w:r w:rsidR="00254AD9" w:rsidRPr="00254AD9">
        <w:rPr>
          <w:bCs/>
          <w:i/>
          <w:sz w:val="26"/>
          <w:szCs w:val="26"/>
        </w:rPr>
        <w:t>.</w:t>
      </w:r>
      <w:r w:rsidR="00254AD9">
        <w:rPr>
          <w:bCs/>
          <w:sz w:val="26"/>
          <w:szCs w:val="26"/>
        </w:rPr>
        <w:t xml:space="preserve"> </w:t>
      </w:r>
      <w:proofErr w:type="spellStart"/>
      <w:r w:rsidR="00254AD9">
        <w:rPr>
          <w:bCs/>
          <w:sz w:val="26"/>
          <w:szCs w:val="26"/>
        </w:rPr>
        <w:t>Звуко</w:t>
      </w:r>
      <w:proofErr w:type="spellEnd"/>
      <w:r w:rsidR="00254AD9">
        <w:rPr>
          <w:bCs/>
          <w:sz w:val="26"/>
          <w:szCs w:val="26"/>
        </w:rPr>
        <w:t xml:space="preserve">-слоговой анализ слов </w:t>
      </w:r>
      <w:r w:rsidR="00254AD9" w:rsidRPr="00254AD9">
        <w:rPr>
          <w:bCs/>
          <w:i/>
          <w:sz w:val="26"/>
          <w:szCs w:val="26"/>
        </w:rPr>
        <w:t>сани, Сима.</w:t>
      </w:r>
      <w:r w:rsidR="00254AD9">
        <w:rPr>
          <w:bCs/>
          <w:sz w:val="26"/>
          <w:szCs w:val="26"/>
        </w:rPr>
        <w:t xml:space="preserve"> Согласование прилагательных </w:t>
      </w:r>
      <w:r w:rsidR="00254AD9">
        <w:rPr>
          <w:bCs/>
          <w:sz w:val="26"/>
          <w:szCs w:val="26"/>
        </w:rPr>
        <w:lastRenderedPageBreak/>
        <w:t xml:space="preserve">существительных в роде и числе. Родственные слова </w:t>
      </w:r>
      <w:r w:rsidR="00254AD9" w:rsidRPr="00254AD9">
        <w:rPr>
          <w:bCs/>
          <w:i/>
          <w:sz w:val="26"/>
          <w:szCs w:val="26"/>
        </w:rPr>
        <w:t>(снег).</w:t>
      </w:r>
      <w:r w:rsidR="00254AD9">
        <w:rPr>
          <w:bCs/>
          <w:sz w:val="26"/>
          <w:szCs w:val="26"/>
        </w:rPr>
        <w:t xml:space="preserve"> Деформированные предложения. Образование сложных слов.</w:t>
      </w:r>
    </w:p>
    <w:p w:rsidR="000813DD" w:rsidRDefault="000813DD" w:rsidP="00573ED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2.37</w:t>
      </w:r>
      <w:r w:rsidRPr="000813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573EDC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573EDC">
        <w:rPr>
          <w:bCs/>
          <w:sz w:val="26"/>
          <w:szCs w:val="26"/>
          <w:u w:val="single"/>
        </w:rPr>
        <w:t>С</w:t>
      </w:r>
      <w:proofErr w:type="gramStart"/>
      <w:r w:rsidRPr="00573EDC">
        <w:rPr>
          <w:bCs/>
          <w:sz w:val="26"/>
          <w:szCs w:val="26"/>
          <w:u w:val="single"/>
        </w:rPr>
        <w:t>,с</w:t>
      </w:r>
      <w:proofErr w:type="spellEnd"/>
      <w:proofErr w:type="gramEnd"/>
      <w:r w:rsidRPr="00573EDC">
        <w:rPr>
          <w:bCs/>
          <w:sz w:val="26"/>
          <w:szCs w:val="26"/>
          <w:u w:val="single"/>
        </w:rPr>
        <w:t>.</w:t>
      </w:r>
      <w:r w:rsidR="00573EDC">
        <w:rPr>
          <w:bCs/>
          <w:sz w:val="26"/>
          <w:szCs w:val="26"/>
        </w:rPr>
        <w:t xml:space="preserve"> Составление слогов типа </w:t>
      </w:r>
      <w:proofErr w:type="spellStart"/>
      <w:r w:rsidR="00573EDC" w:rsidRPr="00573EDC">
        <w:rPr>
          <w:bCs/>
          <w:i/>
          <w:sz w:val="26"/>
          <w:szCs w:val="26"/>
        </w:rPr>
        <w:t>са</w:t>
      </w:r>
      <w:proofErr w:type="spellEnd"/>
      <w:r w:rsidR="00573EDC" w:rsidRPr="00573EDC">
        <w:rPr>
          <w:bCs/>
          <w:i/>
          <w:sz w:val="26"/>
          <w:szCs w:val="26"/>
        </w:rPr>
        <w:t>,</w:t>
      </w:r>
      <w:r w:rsidR="00573EDC">
        <w:rPr>
          <w:bCs/>
          <w:sz w:val="26"/>
          <w:szCs w:val="26"/>
        </w:rPr>
        <w:t xml:space="preserve"> слов типа </w:t>
      </w:r>
      <w:r w:rsidR="00573EDC" w:rsidRPr="00573EDC">
        <w:rPr>
          <w:bCs/>
          <w:i/>
          <w:sz w:val="26"/>
          <w:szCs w:val="26"/>
        </w:rPr>
        <w:t>сук</w:t>
      </w:r>
      <w:r w:rsidR="00573EDC">
        <w:rPr>
          <w:bCs/>
          <w:sz w:val="26"/>
          <w:szCs w:val="26"/>
        </w:rPr>
        <w:t xml:space="preserve">. Преобразование слов </w:t>
      </w:r>
      <w:r w:rsidR="00573EDC" w:rsidRPr="00573EDC">
        <w:rPr>
          <w:bCs/>
          <w:i/>
          <w:sz w:val="26"/>
          <w:szCs w:val="26"/>
        </w:rPr>
        <w:t>сук-сок-сом.</w:t>
      </w:r>
      <w:r w:rsidR="00573EDC">
        <w:rPr>
          <w:bCs/>
          <w:sz w:val="26"/>
          <w:szCs w:val="26"/>
        </w:rPr>
        <w:t xml:space="preserve"> Ребусы </w:t>
      </w:r>
      <w:r w:rsidR="00573EDC" w:rsidRPr="00573EDC">
        <w:rPr>
          <w:bCs/>
          <w:i/>
          <w:sz w:val="26"/>
          <w:szCs w:val="26"/>
        </w:rPr>
        <w:t>носок</w:t>
      </w:r>
      <w:r w:rsidR="00573EDC">
        <w:rPr>
          <w:bCs/>
          <w:i/>
          <w:sz w:val="26"/>
          <w:szCs w:val="26"/>
        </w:rPr>
        <w:t xml:space="preserve">, </w:t>
      </w:r>
      <w:r w:rsidR="00573EDC" w:rsidRPr="00573EDC">
        <w:rPr>
          <w:bCs/>
          <w:i/>
          <w:sz w:val="26"/>
          <w:szCs w:val="26"/>
        </w:rPr>
        <w:t xml:space="preserve"> аист.</w:t>
      </w:r>
      <w:r w:rsidR="00573EDC">
        <w:rPr>
          <w:bCs/>
          <w:sz w:val="26"/>
          <w:szCs w:val="26"/>
        </w:rPr>
        <w:t xml:space="preserve"> Чтение. Кроссворд. Письмо слогов типа </w:t>
      </w:r>
      <w:proofErr w:type="spellStart"/>
      <w:r w:rsidR="00573EDC" w:rsidRPr="00573EDC">
        <w:rPr>
          <w:bCs/>
          <w:i/>
          <w:sz w:val="26"/>
          <w:szCs w:val="26"/>
        </w:rPr>
        <w:t>са</w:t>
      </w:r>
      <w:proofErr w:type="spellEnd"/>
      <w:r w:rsidR="00573EDC" w:rsidRPr="00573EDC">
        <w:rPr>
          <w:bCs/>
          <w:i/>
          <w:sz w:val="26"/>
          <w:szCs w:val="26"/>
        </w:rPr>
        <w:t>.</w:t>
      </w:r>
    </w:p>
    <w:p w:rsidR="000813DD" w:rsidRDefault="000813DD" w:rsidP="00742850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2.38</w:t>
      </w:r>
      <w:r w:rsidRPr="000813DD">
        <w:t xml:space="preserve"> </w:t>
      </w:r>
      <w:r>
        <w:tab/>
      </w:r>
      <w:r w:rsidRPr="00F1266E">
        <w:rPr>
          <w:bCs/>
          <w:u w:val="single"/>
        </w:rPr>
        <w:t xml:space="preserve">Тема: </w:t>
      </w:r>
      <w:r w:rsidRPr="00F1266E">
        <w:rPr>
          <w:bCs/>
          <w:sz w:val="26"/>
          <w:szCs w:val="26"/>
          <w:u w:val="single"/>
        </w:rPr>
        <w:t xml:space="preserve">Звуки </w:t>
      </w:r>
      <w:proofErr w:type="spellStart"/>
      <w:r w:rsidRPr="00F1266E">
        <w:rPr>
          <w:bCs/>
          <w:sz w:val="26"/>
          <w:szCs w:val="26"/>
          <w:u w:val="single"/>
        </w:rPr>
        <w:t>х</w:t>
      </w:r>
      <w:proofErr w:type="gramStart"/>
      <w:r w:rsidRPr="00F1266E">
        <w:rPr>
          <w:bCs/>
          <w:sz w:val="26"/>
          <w:szCs w:val="26"/>
          <w:u w:val="single"/>
        </w:rPr>
        <w:t>,х</w:t>
      </w:r>
      <w:proofErr w:type="gramEnd"/>
      <w:r w:rsidRPr="00F1266E">
        <w:rPr>
          <w:bCs/>
          <w:sz w:val="26"/>
          <w:szCs w:val="26"/>
          <w:u w:val="single"/>
        </w:rPr>
        <w:t>ь</w:t>
      </w:r>
      <w:proofErr w:type="spellEnd"/>
      <w:r w:rsidRPr="00F1266E">
        <w:rPr>
          <w:bCs/>
          <w:sz w:val="26"/>
          <w:szCs w:val="26"/>
          <w:u w:val="single"/>
        </w:rPr>
        <w:t>.</w:t>
      </w:r>
      <w:r w:rsidR="00560A60">
        <w:rPr>
          <w:bCs/>
          <w:sz w:val="26"/>
          <w:szCs w:val="26"/>
        </w:rPr>
        <w:t xml:space="preserve"> </w:t>
      </w:r>
      <w:r w:rsidR="00742850">
        <w:rPr>
          <w:bCs/>
          <w:sz w:val="26"/>
          <w:szCs w:val="26"/>
        </w:rPr>
        <w:t xml:space="preserve">Интонация перечисления: </w:t>
      </w:r>
      <w:r w:rsidR="00742850" w:rsidRPr="00AA43B5">
        <w:rPr>
          <w:bCs/>
          <w:i/>
          <w:sz w:val="26"/>
          <w:szCs w:val="26"/>
        </w:rPr>
        <w:t xml:space="preserve">художник </w:t>
      </w:r>
      <w:proofErr w:type="spellStart"/>
      <w:r w:rsidR="00742850" w:rsidRPr="00AA43B5">
        <w:rPr>
          <w:bCs/>
          <w:i/>
          <w:sz w:val="26"/>
          <w:szCs w:val="26"/>
        </w:rPr>
        <w:t>Хрюша</w:t>
      </w:r>
      <w:proofErr w:type="spellEnd"/>
      <w:r w:rsidR="00742850" w:rsidRPr="00AA43B5">
        <w:rPr>
          <w:bCs/>
          <w:i/>
          <w:sz w:val="26"/>
          <w:szCs w:val="26"/>
        </w:rPr>
        <w:t xml:space="preserve"> нарисовал петуха, хомяка, муху.</w:t>
      </w:r>
      <w:r w:rsidR="00742850">
        <w:rPr>
          <w:bCs/>
          <w:sz w:val="26"/>
          <w:szCs w:val="26"/>
        </w:rPr>
        <w:t xml:space="preserve"> Выделение звуков </w:t>
      </w:r>
      <w:proofErr w:type="spellStart"/>
      <w:r w:rsidR="00742850" w:rsidRPr="00AA43B5">
        <w:rPr>
          <w:bCs/>
          <w:i/>
          <w:sz w:val="26"/>
          <w:szCs w:val="26"/>
        </w:rPr>
        <w:t>х</w:t>
      </w:r>
      <w:proofErr w:type="gramStart"/>
      <w:r w:rsidR="00742850" w:rsidRPr="00AA43B5">
        <w:rPr>
          <w:bCs/>
          <w:i/>
          <w:sz w:val="26"/>
          <w:szCs w:val="26"/>
        </w:rPr>
        <w:t>,х</w:t>
      </w:r>
      <w:proofErr w:type="gramEnd"/>
      <w:r w:rsidR="00742850" w:rsidRPr="00AA43B5">
        <w:rPr>
          <w:bCs/>
          <w:i/>
          <w:sz w:val="26"/>
          <w:szCs w:val="26"/>
        </w:rPr>
        <w:t>ь</w:t>
      </w:r>
      <w:proofErr w:type="spellEnd"/>
      <w:r w:rsidR="00742850">
        <w:rPr>
          <w:bCs/>
          <w:sz w:val="26"/>
          <w:szCs w:val="26"/>
        </w:rPr>
        <w:t xml:space="preserve"> из состава слова. Дифференциация звуков </w:t>
      </w:r>
      <w:r w:rsidR="00742850" w:rsidRPr="00AA43B5">
        <w:rPr>
          <w:bCs/>
          <w:i/>
          <w:sz w:val="26"/>
          <w:szCs w:val="26"/>
        </w:rPr>
        <w:t>х-</w:t>
      </w:r>
      <w:proofErr w:type="spellStart"/>
      <w:r w:rsidR="00742850" w:rsidRPr="00AA43B5">
        <w:rPr>
          <w:bCs/>
          <w:i/>
          <w:sz w:val="26"/>
          <w:szCs w:val="26"/>
        </w:rPr>
        <w:t>хь</w:t>
      </w:r>
      <w:proofErr w:type="spellEnd"/>
      <w:r w:rsidR="00742850" w:rsidRPr="00AA43B5">
        <w:rPr>
          <w:bCs/>
          <w:i/>
          <w:sz w:val="26"/>
          <w:szCs w:val="26"/>
        </w:rPr>
        <w:t>.</w:t>
      </w:r>
      <w:r w:rsidR="00742850">
        <w:rPr>
          <w:bCs/>
          <w:sz w:val="26"/>
          <w:szCs w:val="26"/>
        </w:rPr>
        <w:t xml:space="preserve"> Анализ слогов </w:t>
      </w:r>
      <w:r w:rsidR="00742850" w:rsidRPr="00AA43B5">
        <w:rPr>
          <w:bCs/>
          <w:i/>
          <w:sz w:val="26"/>
          <w:szCs w:val="26"/>
        </w:rPr>
        <w:t>ха, хи</w:t>
      </w:r>
      <w:r w:rsidR="00742850">
        <w:rPr>
          <w:bCs/>
          <w:sz w:val="26"/>
          <w:szCs w:val="26"/>
        </w:rPr>
        <w:t>.</w:t>
      </w:r>
      <w:r w:rsidR="00AA43B5">
        <w:rPr>
          <w:bCs/>
          <w:sz w:val="26"/>
          <w:szCs w:val="26"/>
        </w:rPr>
        <w:t xml:space="preserve"> </w:t>
      </w:r>
      <w:proofErr w:type="spellStart"/>
      <w:r w:rsidR="00AA43B5">
        <w:rPr>
          <w:bCs/>
          <w:sz w:val="26"/>
          <w:szCs w:val="26"/>
        </w:rPr>
        <w:t>Звуко</w:t>
      </w:r>
      <w:proofErr w:type="spellEnd"/>
      <w:r w:rsidR="00AA43B5">
        <w:rPr>
          <w:bCs/>
          <w:sz w:val="26"/>
          <w:szCs w:val="26"/>
        </w:rPr>
        <w:t xml:space="preserve">-слоговой анализ слов типа </w:t>
      </w:r>
      <w:r w:rsidR="00AA43B5" w:rsidRPr="00AA43B5">
        <w:rPr>
          <w:bCs/>
          <w:i/>
          <w:sz w:val="26"/>
          <w:szCs w:val="26"/>
        </w:rPr>
        <w:t>мах, уха.</w:t>
      </w:r>
      <w:r w:rsidR="00AA43B5">
        <w:rPr>
          <w:bCs/>
          <w:sz w:val="26"/>
          <w:szCs w:val="26"/>
        </w:rPr>
        <w:t xml:space="preserve"> Предложный падеж имён существительных в форме множественного числа.</w:t>
      </w:r>
    </w:p>
    <w:p w:rsidR="000813DD" w:rsidRDefault="000813DD" w:rsidP="00F1266E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2.39</w:t>
      </w:r>
      <w:r w:rsidRPr="000813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F1266E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F1266E">
        <w:rPr>
          <w:bCs/>
          <w:sz w:val="26"/>
          <w:szCs w:val="26"/>
          <w:u w:val="single"/>
        </w:rPr>
        <w:t>Х</w:t>
      </w:r>
      <w:proofErr w:type="gramStart"/>
      <w:r w:rsidRPr="00F1266E">
        <w:rPr>
          <w:bCs/>
          <w:sz w:val="26"/>
          <w:szCs w:val="26"/>
          <w:u w:val="single"/>
        </w:rPr>
        <w:t>,х</w:t>
      </w:r>
      <w:proofErr w:type="spellEnd"/>
      <w:proofErr w:type="gramEnd"/>
      <w:r w:rsidRPr="00F1266E">
        <w:rPr>
          <w:bCs/>
          <w:sz w:val="26"/>
          <w:szCs w:val="26"/>
          <w:u w:val="single"/>
        </w:rPr>
        <w:t>.</w:t>
      </w:r>
      <w:r w:rsidR="00F1266E">
        <w:rPr>
          <w:bCs/>
          <w:sz w:val="26"/>
          <w:szCs w:val="26"/>
        </w:rPr>
        <w:t xml:space="preserve"> Восклицательная и повествовательная интонации при чтении текста. Составление слогов типа </w:t>
      </w:r>
      <w:r w:rsidR="00F1266E" w:rsidRPr="00F1266E">
        <w:rPr>
          <w:bCs/>
          <w:i/>
          <w:sz w:val="26"/>
          <w:szCs w:val="26"/>
        </w:rPr>
        <w:t>ох, ха</w:t>
      </w:r>
      <w:r w:rsidR="00F1266E">
        <w:rPr>
          <w:bCs/>
          <w:sz w:val="26"/>
          <w:szCs w:val="26"/>
        </w:rPr>
        <w:t xml:space="preserve"> и дополнение их до целого слова. Письмо слогов типа </w:t>
      </w:r>
      <w:r w:rsidR="00F1266E" w:rsidRPr="00F1266E">
        <w:rPr>
          <w:bCs/>
          <w:i/>
          <w:sz w:val="26"/>
          <w:szCs w:val="26"/>
        </w:rPr>
        <w:t>ха</w:t>
      </w:r>
      <w:r w:rsidR="00F1266E">
        <w:rPr>
          <w:bCs/>
          <w:sz w:val="26"/>
          <w:szCs w:val="26"/>
        </w:rPr>
        <w:t xml:space="preserve">, слов типа </w:t>
      </w:r>
      <w:r w:rsidR="00F1266E" w:rsidRPr="00F1266E">
        <w:rPr>
          <w:bCs/>
          <w:i/>
          <w:sz w:val="26"/>
          <w:szCs w:val="26"/>
        </w:rPr>
        <w:t>ухо, муха</w:t>
      </w:r>
      <w:r w:rsidR="00F1266E">
        <w:rPr>
          <w:bCs/>
          <w:sz w:val="26"/>
          <w:szCs w:val="26"/>
        </w:rPr>
        <w:t xml:space="preserve">. Ребусы </w:t>
      </w:r>
      <w:r w:rsidR="00F1266E" w:rsidRPr="00F1266E">
        <w:rPr>
          <w:bCs/>
          <w:i/>
          <w:sz w:val="26"/>
          <w:szCs w:val="26"/>
        </w:rPr>
        <w:t>уха, духи</w:t>
      </w:r>
      <w:r w:rsidR="00F1266E">
        <w:rPr>
          <w:bCs/>
          <w:sz w:val="26"/>
          <w:szCs w:val="26"/>
        </w:rPr>
        <w:t xml:space="preserve">. Чтение. Родственные слова к слову </w:t>
      </w:r>
      <w:r w:rsidR="00F1266E" w:rsidRPr="00F1266E">
        <w:rPr>
          <w:bCs/>
          <w:i/>
          <w:sz w:val="26"/>
          <w:szCs w:val="26"/>
        </w:rPr>
        <w:t>хвастун.</w:t>
      </w:r>
    </w:p>
    <w:p w:rsidR="000813DD" w:rsidRPr="009A1312" w:rsidRDefault="000813DD" w:rsidP="009A1312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2.40</w:t>
      </w:r>
      <w:r w:rsidRPr="000813DD">
        <w:rPr>
          <w:bCs/>
          <w:sz w:val="26"/>
          <w:szCs w:val="26"/>
        </w:rPr>
        <w:t xml:space="preserve"> </w:t>
      </w:r>
      <w:r w:rsidR="0063641E">
        <w:rPr>
          <w:bCs/>
          <w:sz w:val="26"/>
          <w:szCs w:val="26"/>
        </w:rPr>
        <w:tab/>
      </w:r>
      <w:r w:rsidR="0063641E" w:rsidRPr="00090D1A">
        <w:rPr>
          <w:bCs/>
          <w:sz w:val="26"/>
          <w:szCs w:val="26"/>
          <w:u w:val="single"/>
        </w:rPr>
        <w:t xml:space="preserve">Тема: </w:t>
      </w:r>
      <w:r w:rsidRPr="00090D1A">
        <w:rPr>
          <w:bCs/>
          <w:sz w:val="26"/>
          <w:szCs w:val="26"/>
          <w:u w:val="single"/>
        </w:rPr>
        <w:t xml:space="preserve">Звуки </w:t>
      </w:r>
      <w:proofErr w:type="spellStart"/>
      <w:r w:rsidRPr="00090D1A">
        <w:rPr>
          <w:bCs/>
          <w:i/>
          <w:sz w:val="26"/>
          <w:szCs w:val="26"/>
          <w:u w:val="single"/>
        </w:rPr>
        <w:t>к</w:t>
      </w:r>
      <w:proofErr w:type="gramStart"/>
      <w:r w:rsidRPr="00090D1A">
        <w:rPr>
          <w:bCs/>
          <w:i/>
          <w:sz w:val="26"/>
          <w:szCs w:val="26"/>
          <w:u w:val="single"/>
        </w:rPr>
        <w:t>,к</w:t>
      </w:r>
      <w:proofErr w:type="gramEnd"/>
      <w:r w:rsidRPr="00090D1A">
        <w:rPr>
          <w:bCs/>
          <w:i/>
          <w:sz w:val="26"/>
          <w:szCs w:val="26"/>
          <w:u w:val="single"/>
        </w:rPr>
        <w:t>ь</w:t>
      </w:r>
      <w:proofErr w:type="spellEnd"/>
      <w:r w:rsidRPr="00090D1A">
        <w:rPr>
          <w:bCs/>
          <w:i/>
          <w:sz w:val="26"/>
          <w:szCs w:val="26"/>
          <w:u w:val="single"/>
        </w:rPr>
        <w:t xml:space="preserve"> – </w:t>
      </w:r>
      <w:proofErr w:type="spellStart"/>
      <w:r w:rsidRPr="00090D1A">
        <w:rPr>
          <w:bCs/>
          <w:i/>
          <w:sz w:val="26"/>
          <w:szCs w:val="26"/>
          <w:u w:val="single"/>
        </w:rPr>
        <w:t>х,хь</w:t>
      </w:r>
      <w:proofErr w:type="spellEnd"/>
      <w:r w:rsidRPr="00090D1A">
        <w:rPr>
          <w:bCs/>
          <w:i/>
          <w:sz w:val="26"/>
          <w:szCs w:val="26"/>
          <w:u w:val="single"/>
        </w:rPr>
        <w:t>.</w:t>
      </w:r>
      <w:r w:rsidRPr="00090D1A">
        <w:rPr>
          <w:bCs/>
          <w:sz w:val="26"/>
          <w:szCs w:val="26"/>
          <w:u w:val="single"/>
        </w:rPr>
        <w:t xml:space="preserve"> Буквы к-х.</w:t>
      </w:r>
      <w:r w:rsidR="009A1312">
        <w:rPr>
          <w:bCs/>
          <w:sz w:val="26"/>
          <w:szCs w:val="26"/>
        </w:rPr>
        <w:t xml:space="preserve"> </w:t>
      </w:r>
      <w:r w:rsidR="009A1312" w:rsidRPr="009A1312">
        <w:rPr>
          <w:bCs/>
          <w:sz w:val="26"/>
          <w:szCs w:val="26"/>
        </w:rPr>
        <w:t xml:space="preserve">Дифференциация звуков </w:t>
      </w:r>
      <w:r w:rsidR="009A1312" w:rsidRPr="00090D1A">
        <w:rPr>
          <w:bCs/>
          <w:i/>
          <w:sz w:val="26"/>
          <w:szCs w:val="26"/>
        </w:rPr>
        <w:t xml:space="preserve">к, </w:t>
      </w:r>
      <w:proofErr w:type="spellStart"/>
      <w:r w:rsidR="009A1312" w:rsidRPr="00090D1A">
        <w:rPr>
          <w:bCs/>
          <w:i/>
          <w:sz w:val="26"/>
          <w:szCs w:val="26"/>
        </w:rPr>
        <w:t>кь</w:t>
      </w:r>
      <w:proofErr w:type="spellEnd"/>
      <w:r w:rsidR="009A1312">
        <w:rPr>
          <w:bCs/>
          <w:sz w:val="26"/>
          <w:szCs w:val="26"/>
        </w:rPr>
        <w:t>-</w:t>
      </w:r>
      <w:r w:rsidR="009A1312">
        <w:rPr>
          <w:bCs/>
          <w:i/>
          <w:sz w:val="26"/>
          <w:szCs w:val="26"/>
        </w:rPr>
        <w:t xml:space="preserve">х, </w:t>
      </w:r>
      <w:proofErr w:type="spellStart"/>
      <w:r w:rsidR="009A1312" w:rsidRPr="009A1312">
        <w:rPr>
          <w:bCs/>
          <w:i/>
          <w:sz w:val="26"/>
          <w:szCs w:val="26"/>
        </w:rPr>
        <w:t>хь</w:t>
      </w:r>
      <w:proofErr w:type="spellEnd"/>
      <w:r w:rsidR="009A1312" w:rsidRPr="009A1312">
        <w:rPr>
          <w:bCs/>
          <w:i/>
          <w:sz w:val="26"/>
          <w:szCs w:val="26"/>
        </w:rPr>
        <w:t>.</w:t>
      </w:r>
      <w:r w:rsidR="009A1312">
        <w:rPr>
          <w:bCs/>
          <w:sz w:val="26"/>
          <w:szCs w:val="26"/>
        </w:rPr>
        <w:t xml:space="preserve"> Чтение и письмо букв с пропущенными буквами типа </w:t>
      </w:r>
      <w:r w:rsidR="009A1312" w:rsidRPr="00090D1A">
        <w:rPr>
          <w:bCs/>
          <w:i/>
          <w:sz w:val="26"/>
          <w:szCs w:val="26"/>
        </w:rPr>
        <w:t>мак, мухи.</w:t>
      </w:r>
      <w:r w:rsidR="009A1312">
        <w:rPr>
          <w:bCs/>
          <w:sz w:val="26"/>
          <w:szCs w:val="26"/>
        </w:rPr>
        <w:t xml:space="preserve"> Составление предложений по схеме. Родительный падеж существительных единственного числа с предлогом </w:t>
      </w:r>
      <w:r w:rsidR="009A1312" w:rsidRPr="00090D1A">
        <w:rPr>
          <w:bCs/>
          <w:i/>
          <w:sz w:val="26"/>
          <w:szCs w:val="26"/>
        </w:rPr>
        <w:t>без.</w:t>
      </w:r>
      <w:r w:rsidR="009A1312">
        <w:rPr>
          <w:bCs/>
          <w:sz w:val="26"/>
          <w:szCs w:val="26"/>
        </w:rPr>
        <w:t xml:space="preserve"> Притяжательные прилагательные. Согласование прилагательных и существительных.</w:t>
      </w:r>
    </w:p>
    <w:p w:rsidR="000813DD" w:rsidRPr="00EE2666" w:rsidRDefault="000813DD" w:rsidP="00EE2666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2.41</w:t>
      </w:r>
      <w:r w:rsidRPr="000813DD">
        <w:rPr>
          <w:bCs/>
          <w:sz w:val="26"/>
          <w:szCs w:val="26"/>
        </w:rPr>
        <w:t xml:space="preserve"> </w:t>
      </w:r>
      <w:r w:rsidR="0063641E">
        <w:rPr>
          <w:bCs/>
          <w:sz w:val="26"/>
          <w:szCs w:val="26"/>
        </w:rPr>
        <w:tab/>
      </w:r>
      <w:r w:rsidR="0063641E" w:rsidRPr="00EE2666">
        <w:rPr>
          <w:bCs/>
          <w:sz w:val="26"/>
          <w:szCs w:val="26"/>
          <w:u w:val="single"/>
        </w:rPr>
        <w:t xml:space="preserve">Тема: </w:t>
      </w:r>
      <w:r w:rsidRPr="00EE2666">
        <w:rPr>
          <w:bCs/>
          <w:sz w:val="26"/>
          <w:szCs w:val="26"/>
          <w:u w:val="single"/>
        </w:rPr>
        <w:t xml:space="preserve">Звуки </w:t>
      </w:r>
      <w:r w:rsidRPr="00EE2666">
        <w:rPr>
          <w:bCs/>
          <w:i/>
          <w:sz w:val="26"/>
          <w:szCs w:val="26"/>
          <w:u w:val="single"/>
        </w:rPr>
        <w:t>з-</w:t>
      </w:r>
      <w:proofErr w:type="spellStart"/>
      <w:r w:rsidRPr="00EE2666">
        <w:rPr>
          <w:bCs/>
          <w:i/>
          <w:sz w:val="26"/>
          <w:szCs w:val="26"/>
          <w:u w:val="single"/>
        </w:rPr>
        <w:t>зь</w:t>
      </w:r>
      <w:proofErr w:type="spellEnd"/>
      <w:r w:rsidRPr="00EE2666">
        <w:rPr>
          <w:bCs/>
          <w:i/>
          <w:sz w:val="26"/>
          <w:szCs w:val="26"/>
          <w:u w:val="single"/>
        </w:rPr>
        <w:t>.</w:t>
      </w:r>
      <w:r w:rsidR="009B5DF1">
        <w:rPr>
          <w:bCs/>
          <w:i/>
          <w:sz w:val="26"/>
          <w:szCs w:val="26"/>
        </w:rPr>
        <w:t xml:space="preserve"> </w:t>
      </w:r>
      <w:r w:rsidR="00EE2666">
        <w:rPr>
          <w:bCs/>
          <w:sz w:val="26"/>
          <w:szCs w:val="26"/>
        </w:rPr>
        <w:t xml:space="preserve">Работа над дикцией: </w:t>
      </w:r>
      <w:r w:rsidR="00EE2666" w:rsidRPr="00EE2666">
        <w:rPr>
          <w:bCs/>
          <w:i/>
          <w:sz w:val="26"/>
          <w:szCs w:val="26"/>
        </w:rPr>
        <w:t>Зоиного зайку зовут Зазнайка.</w:t>
      </w:r>
      <w:r w:rsidR="00EE2666">
        <w:rPr>
          <w:bCs/>
          <w:sz w:val="26"/>
          <w:szCs w:val="26"/>
        </w:rPr>
        <w:t xml:space="preserve">  Выделение звуков </w:t>
      </w:r>
      <w:r w:rsidR="00EE2666" w:rsidRPr="00EE2666">
        <w:rPr>
          <w:bCs/>
          <w:i/>
          <w:sz w:val="26"/>
          <w:szCs w:val="26"/>
        </w:rPr>
        <w:t xml:space="preserve">з, </w:t>
      </w:r>
      <w:proofErr w:type="spellStart"/>
      <w:r w:rsidR="00EE2666" w:rsidRPr="00EE2666">
        <w:rPr>
          <w:bCs/>
          <w:i/>
          <w:sz w:val="26"/>
          <w:szCs w:val="26"/>
        </w:rPr>
        <w:t>зь</w:t>
      </w:r>
      <w:proofErr w:type="spellEnd"/>
      <w:r w:rsidR="00EE2666">
        <w:rPr>
          <w:bCs/>
          <w:sz w:val="26"/>
          <w:szCs w:val="26"/>
        </w:rPr>
        <w:t xml:space="preserve"> из состава слова. Дифференциация звуков </w:t>
      </w:r>
      <w:r w:rsidR="00EE2666" w:rsidRPr="00EE2666">
        <w:rPr>
          <w:bCs/>
          <w:i/>
          <w:sz w:val="26"/>
          <w:szCs w:val="26"/>
        </w:rPr>
        <w:t>з-</w:t>
      </w:r>
      <w:proofErr w:type="spellStart"/>
      <w:r w:rsidR="00EE2666" w:rsidRPr="00EE2666">
        <w:rPr>
          <w:bCs/>
          <w:i/>
          <w:sz w:val="26"/>
          <w:szCs w:val="26"/>
        </w:rPr>
        <w:t>зь</w:t>
      </w:r>
      <w:proofErr w:type="spellEnd"/>
      <w:r w:rsidR="00EE2666" w:rsidRPr="00EE2666">
        <w:rPr>
          <w:bCs/>
          <w:i/>
          <w:sz w:val="26"/>
          <w:szCs w:val="26"/>
        </w:rPr>
        <w:t>.</w:t>
      </w:r>
      <w:r w:rsidR="00EE2666">
        <w:rPr>
          <w:bCs/>
          <w:sz w:val="26"/>
          <w:szCs w:val="26"/>
        </w:rPr>
        <w:t xml:space="preserve"> Соотнесение слова и схемы. </w:t>
      </w:r>
      <w:proofErr w:type="spellStart"/>
      <w:r w:rsidR="00EE2666">
        <w:rPr>
          <w:bCs/>
          <w:sz w:val="26"/>
          <w:szCs w:val="26"/>
        </w:rPr>
        <w:t>Звуко</w:t>
      </w:r>
      <w:proofErr w:type="spellEnd"/>
      <w:r w:rsidR="00EE2666">
        <w:rPr>
          <w:bCs/>
          <w:sz w:val="26"/>
          <w:szCs w:val="26"/>
        </w:rPr>
        <w:t>-слоговой анализ слова коза. Родственные слова (коза).</w:t>
      </w:r>
    </w:p>
    <w:p w:rsidR="000813DD" w:rsidRPr="00742B59" w:rsidRDefault="000813DD" w:rsidP="008D3050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2.42</w:t>
      </w:r>
      <w:r w:rsidRPr="000813DD">
        <w:t xml:space="preserve"> </w:t>
      </w:r>
      <w:r w:rsidR="0063641E">
        <w:tab/>
      </w:r>
      <w:r w:rsidR="0063641E" w:rsidRPr="008D3050">
        <w:rPr>
          <w:bCs/>
          <w:u w:val="single"/>
        </w:rPr>
        <w:t xml:space="preserve">Тема: </w:t>
      </w:r>
      <w:r w:rsidRPr="008D3050">
        <w:rPr>
          <w:bCs/>
          <w:sz w:val="26"/>
          <w:szCs w:val="26"/>
          <w:u w:val="single"/>
        </w:rPr>
        <w:t xml:space="preserve">Буквы </w:t>
      </w:r>
      <w:proofErr w:type="spellStart"/>
      <w:r w:rsidRPr="008D3050">
        <w:rPr>
          <w:bCs/>
          <w:sz w:val="26"/>
          <w:szCs w:val="26"/>
          <w:u w:val="single"/>
        </w:rPr>
        <w:t>З</w:t>
      </w:r>
      <w:proofErr w:type="gramStart"/>
      <w:r w:rsidRPr="008D3050">
        <w:rPr>
          <w:bCs/>
          <w:sz w:val="26"/>
          <w:szCs w:val="26"/>
          <w:u w:val="single"/>
        </w:rPr>
        <w:t>,з</w:t>
      </w:r>
      <w:proofErr w:type="spellEnd"/>
      <w:proofErr w:type="gramEnd"/>
      <w:r w:rsidRPr="008D3050">
        <w:rPr>
          <w:bCs/>
          <w:sz w:val="26"/>
          <w:szCs w:val="26"/>
          <w:u w:val="single"/>
        </w:rPr>
        <w:t>.</w:t>
      </w:r>
      <w:r w:rsidR="008D3050">
        <w:rPr>
          <w:bCs/>
          <w:sz w:val="26"/>
          <w:szCs w:val="26"/>
        </w:rPr>
        <w:t xml:space="preserve"> Составление слогов типа </w:t>
      </w:r>
      <w:r w:rsidR="008D3050" w:rsidRPr="008D3050">
        <w:rPr>
          <w:bCs/>
          <w:i/>
          <w:sz w:val="26"/>
          <w:szCs w:val="26"/>
        </w:rPr>
        <w:t xml:space="preserve">за, </w:t>
      </w:r>
      <w:proofErr w:type="spellStart"/>
      <w:r w:rsidR="008D3050" w:rsidRPr="008D3050">
        <w:rPr>
          <w:bCs/>
          <w:i/>
          <w:sz w:val="26"/>
          <w:szCs w:val="26"/>
        </w:rPr>
        <w:t>зво</w:t>
      </w:r>
      <w:proofErr w:type="spellEnd"/>
      <w:r w:rsidR="008D3050">
        <w:rPr>
          <w:bCs/>
          <w:sz w:val="26"/>
          <w:szCs w:val="26"/>
        </w:rPr>
        <w:t xml:space="preserve"> и дополнение их до целого слова. Письмо слов типа </w:t>
      </w:r>
      <w:r w:rsidR="008D3050" w:rsidRPr="008D3050">
        <w:rPr>
          <w:bCs/>
          <w:i/>
          <w:sz w:val="26"/>
          <w:szCs w:val="26"/>
        </w:rPr>
        <w:t>коза, звон.</w:t>
      </w:r>
      <w:r w:rsidR="008D3050">
        <w:rPr>
          <w:bCs/>
          <w:sz w:val="26"/>
          <w:szCs w:val="26"/>
        </w:rPr>
        <w:t xml:space="preserve"> Правописание безударных гласных (коза). Ребусы </w:t>
      </w:r>
      <w:r w:rsidR="008D3050" w:rsidRPr="00742B59">
        <w:rPr>
          <w:bCs/>
          <w:i/>
          <w:sz w:val="26"/>
          <w:szCs w:val="26"/>
        </w:rPr>
        <w:t>ваза, зима</w:t>
      </w:r>
      <w:r w:rsidR="008D3050">
        <w:rPr>
          <w:bCs/>
          <w:sz w:val="26"/>
          <w:szCs w:val="26"/>
        </w:rPr>
        <w:t xml:space="preserve">. Чтение. Предлоги </w:t>
      </w:r>
      <w:r w:rsidR="008D3050" w:rsidRPr="00742B59">
        <w:rPr>
          <w:bCs/>
          <w:i/>
          <w:sz w:val="26"/>
          <w:szCs w:val="26"/>
        </w:rPr>
        <w:t>за, из-за.</w:t>
      </w:r>
    </w:p>
    <w:p w:rsidR="0063641E" w:rsidRPr="00D062EA" w:rsidRDefault="0063641E" w:rsidP="00D062EA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2.43</w:t>
      </w:r>
      <w:r w:rsidRPr="0063641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D062EA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D062EA">
        <w:rPr>
          <w:bCs/>
          <w:i/>
          <w:sz w:val="26"/>
          <w:szCs w:val="26"/>
          <w:u w:val="single"/>
        </w:rPr>
        <w:t>с</w:t>
      </w:r>
      <w:proofErr w:type="gramStart"/>
      <w:r w:rsidRPr="00D062EA">
        <w:rPr>
          <w:bCs/>
          <w:i/>
          <w:sz w:val="26"/>
          <w:szCs w:val="26"/>
          <w:u w:val="single"/>
        </w:rPr>
        <w:t>,с</w:t>
      </w:r>
      <w:proofErr w:type="gramEnd"/>
      <w:r w:rsidRPr="00D062EA">
        <w:rPr>
          <w:bCs/>
          <w:i/>
          <w:sz w:val="26"/>
          <w:szCs w:val="26"/>
          <w:u w:val="single"/>
        </w:rPr>
        <w:t>ь-з,зь</w:t>
      </w:r>
      <w:proofErr w:type="spellEnd"/>
      <w:r w:rsidRPr="00D062EA">
        <w:rPr>
          <w:bCs/>
          <w:sz w:val="26"/>
          <w:szCs w:val="26"/>
          <w:u w:val="single"/>
        </w:rPr>
        <w:t>. Буквы с-з.</w:t>
      </w:r>
      <w:r w:rsidR="00F565D2">
        <w:rPr>
          <w:bCs/>
          <w:sz w:val="26"/>
          <w:szCs w:val="26"/>
        </w:rPr>
        <w:t xml:space="preserve"> </w:t>
      </w:r>
      <w:r w:rsidR="00D062EA">
        <w:rPr>
          <w:bCs/>
          <w:sz w:val="26"/>
          <w:szCs w:val="26"/>
        </w:rPr>
        <w:t xml:space="preserve">Заучивание стихотворения </w:t>
      </w:r>
      <w:proofErr w:type="spellStart"/>
      <w:r w:rsidR="00D062EA">
        <w:rPr>
          <w:bCs/>
          <w:sz w:val="26"/>
          <w:szCs w:val="26"/>
        </w:rPr>
        <w:t>И.Кузьмина</w:t>
      </w:r>
      <w:proofErr w:type="spellEnd"/>
      <w:r w:rsidR="00D062EA">
        <w:rPr>
          <w:bCs/>
          <w:sz w:val="26"/>
          <w:szCs w:val="26"/>
        </w:rPr>
        <w:t xml:space="preserve">. </w:t>
      </w:r>
      <w:r w:rsidR="00D062EA" w:rsidRPr="00D062EA">
        <w:rPr>
          <w:bCs/>
          <w:sz w:val="26"/>
          <w:szCs w:val="26"/>
        </w:rPr>
        <w:t xml:space="preserve">Дифференциация звуков </w:t>
      </w:r>
      <w:r w:rsidR="00D062EA" w:rsidRPr="00D062EA">
        <w:rPr>
          <w:bCs/>
          <w:i/>
          <w:sz w:val="26"/>
          <w:szCs w:val="26"/>
        </w:rPr>
        <w:t xml:space="preserve">с, </w:t>
      </w:r>
      <w:proofErr w:type="spellStart"/>
      <w:r w:rsidR="00D062EA" w:rsidRPr="00D062EA">
        <w:rPr>
          <w:bCs/>
          <w:i/>
          <w:sz w:val="26"/>
          <w:szCs w:val="26"/>
        </w:rPr>
        <w:t>сь</w:t>
      </w:r>
      <w:proofErr w:type="spellEnd"/>
      <w:r w:rsidR="00D062EA" w:rsidRPr="00D062EA">
        <w:rPr>
          <w:bCs/>
          <w:i/>
          <w:sz w:val="26"/>
          <w:szCs w:val="26"/>
        </w:rPr>
        <w:t xml:space="preserve"> – з, </w:t>
      </w:r>
      <w:proofErr w:type="spellStart"/>
      <w:r w:rsidR="00D062EA" w:rsidRPr="00D062EA">
        <w:rPr>
          <w:bCs/>
          <w:i/>
          <w:sz w:val="26"/>
          <w:szCs w:val="26"/>
        </w:rPr>
        <w:t>зь</w:t>
      </w:r>
      <w:proofErr w:type="spellEnd"/>
      <w:r w:rsidR="00D062EA" w:rsidRPr="00D062EA">
        <w:rPr>
          <w:bCs/>
          <w:i/>
          <w:sz w:val="26"/>
          <w:szCs w:val="26"/>
        </w:rPr>
        <w:t>.</w:t>
      </w:r>
      <w:r w:rsidR="00D062EA">
        <w:rPr>
          <w:bCs/>
          <w:i/>
          <w:sz w:val="26"/>
          <w:szCs w:val="26"/>
        </w:rPr>
        <w:t xml:space="preserve"> </w:t>
      </w:r>
      <w:r w:rsidR="00D062EA">
        <w:rPr>
          <w:bCs/>
          <w:sz w:val="26"/>
          <w:szCs w:val="26"/>
        </w:rPr>
        <w:t>Дифференциация букв с-з. Слова с пропущенной буквой. Правописание парных звонких и глухих согласных на конце слова. Чтение.</w:t>
      </w:r>
    </w:p>
    <w:p w:rsidR="005A5CF7" w:rsidRPr="00A8761B" w:rsidRDefault="0063641E" w:rsidP="00A8761B">
      <w:pPr>
        <w:ind w:left="706" w:hanging="99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2.44</w:t>
      </w:r>
      <w:r w:rsidRPr="0063641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A8761B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A8761B">
        <w:rPr>
          <w:bCs/>
          <w:i/>
          <w:sz w:val="26"/>
          <w:szCs w:val="26"/>
          <w:u w:val="single"/>
        </w:rPr>
        <w:t>б</w:t>
      </w:r>
      <w:proofErr w:type="gramStart"/>
      <w:r w:rsidRPr="00A8761B">
        <w:rPr>
          <w:bCs/>
          <w:i/>
          <w:sz w:val="26"/>
          <w:szCs w:val="26"/>
          <w:u w:val="single"/>
        </w:rPr>
        <w:t>,б</w:t>
      </w:r>
      <w:proofErr w:type="gramEnd"/>
      <w:r w:rsidRPr="00A8761B">
        <w:rPr>
          <w:bCs/>
          <w:i/>
          <w:sz w:val="26"/>
          <w:szCs w:val="26"/>
          <w:u w:val="single"/>
        </w:rPr>
        <w:t>ь</w:t>
      </w:r>
      <w:proofErr w:type="spellEnd"/>
      <w:r w:rsidRPr="00A8761B">
        <w:rPr>
          <w:bCs/>
          <w:i/>
          <w:sz w:val="26"/>
          <w:szCs w:val="26"/>
          <w:u w:val="single"/>
        </w:rPr>
        <w:t>.</w:t>
      </w:r>
      <w:r w:rsidR="00A8761B">
        <w:rPr>
          <w:bCs/>
          <w:i/>
          <w:sz w:val="26"/>
          <w:szCs w:val="26"/>
        </w:rPr>
        <w:t xml:space="preserve"> </w:t>
      </w:r>
      <w:r w:rsidR="00A8761B">
        <w:rPr>
          <w:bCs/>
          <w:sz w:val="26"/>
          <w:szCs w:val="26"/>
        </w:rPr>
        <w:t xml:space="preserve">Работа над дикцией: </w:t>
      </w:r>
      <w:r w:rsidR="00A8761B" w:rsidRPr="00A8761B">
        <w:rPr>
          <w:bCs/>
          <w:i/>
          <w:sz w:val="26"/>
          <w:szCs w:val="26"/>
        </w:rPr>
        <w:t>белые бараны били в барабаны.</w:t>
      </w:r>
      <w:r w:rsidR="00A8761B">
        <w:rPr>
          <w:bCs/>
          <w:sz w:val="26"/>
          <w:szCs w:val="26"/>
        </w:rPr>
        <w:t xml:space="preserve"> Выделение звуков </w:t>
      </w:r>
      <w:r w:rsidR="00A8761B" w:rsidRPr="00A8761B">
        <w:rPr>
          <w:bCs/>
          <w:i/>
          <w:sz w:val="26"/>
          <w:szCs w:val="26"/>
        </w:rPr>
        <w:t xml:space="preserve">б, </w:t>
      </w:r>
      <w:proofErr w:type="spellStart"/>
      <w:r w:rsidR="00A8761B" w:rsidRPr="00A8761B">
        <w:rPr>
          <w:bCs/>
          <w:i/>
          <w:sz w:val="26"/>
          <w:szCs w:val="26"/>
        </w:rPr>
        <w:t>бь</w:t>
      </w:r>
      <w:proofErr w:type="spellEnd"/>
      <w:r w:rsidR="00A8761B">
        <w:rPr>
          <w:bCs/>
          <w:sz w:val="26"/>
          <w:szCs w:val="26"/>
        </w:rPr>
        <w:t xml:space="preserve"> из состава слова. </w:t>
      </w:r>
      <w:r w:rsidR="00A8761B" w:rsidRPr="00A8761B">
        <w:rPr>
          <w:bCs/>
          <w:sz w:val="26"/>
          <w:szCs w:val="26"/>
        </w:rPr>
        <w:t xml:space="preserve">Дифференциация звуков </w:t>
      </w:r>
      <w:r w:rsidR="00A8761B">
        <w:rPr>
          <w:bCs/>
          <w:i/>
          <w:sz w:val="26"/>
          <w:szCs w:val="26"/>
        </w:rPr>
        <w:t>б-</w:t>
      </w:r>
      <w:proofErr w:type="spellStart"/>
      <w:r w:rsidR="00A8761B">
        <w:rPr>
          <w:bCs/>
          <w:i/>
          <w:sz w:val="26"/>
          <w:szCs w:val="26"/>
        </w:rPr>
        <w:t>бь</w:t>
      </w:r>
      <w:proofErr w:type="spellEnd"/>
      <w:r w:rsidR="00A8761B" w:rsidRPr="00A8761B">
        <w:rPr>
          <w:bCs/>
          <w:i/>
          <w:sz w:val="26"/>
          <w:szCs w:val="26"/>
        </w:rPr>
        <w:t>.</w:t>
      </w:r>
      <w:r w:rsidR="00A8761B">
        <w:rPr>
          <w:bCs/>
          <w:i/>
          <w:sz w:val="26"/>
          <w:szCs w:val="26"/>
        </w:rPr>
        <w:t xml:space="preserve"> </w:t>
      </w:r>
      <w:proofErr w:type="spellStart"/>
      <w:r w:rsidR="00A8761B">
        <w:rPr>
          <w:bCs/>
          <w:sz w:val="26"/>
          <w:szCs w:val="26"/>
        </w:rPr>
        <w:t>Звуко</w:t>
      </w:r>
      <w:proofErr w:type="spellEnd"/>
      <w:r w:rsidR="00A8761B">
        <w:rPr>
          <w:bCs/>
          <w:sz w:val="26"/>
          <w:szCs w:val="26"/>
        </w:rPr>
        <w:t xml:space="preserve">-слоговой анализ слов </w:t>
      </w:r>
      <w:r w:rsidR="00A8761B" w:rsidRPr="00A8761B">
        <w:rPr>
          <w:bCs/>
          <w:i/>
          <w:sz w:val="26"/>
          <w:szCs w:val="26"/>
        </w:rPr>
        <w:t>бусы, бант.</w:t>
      </w:r>
      <w:r w:rsidR="00A8761B">
        <w:rPr>
          <w:bCs/>
          <w:sz w:val="26"/>
          <w:szCs w:val="26"/>
        </w:rPr>
        <w:t xml:space="preserve"> Образование относительных прилагательных. Предлог </w:t>
      </w:r>
      <w:r w:rsidR="00A8761B" w:rsidRPr="00A8761B">
        <w:rPr>
          <w:bCs/>
          <w:i/>
          <w:sz w:val="26"/>
          <w:szCs w:val="26"/>
        </w:rPr>
        <w:t>без.</w:t>
      </w:r>
      <w:r w:rsidR="00A8761B">
        <w:rPr>
          <w:bCs/>
          <w:sz w:val="26"/>
          <w:szCs w:val="26"/>
        </w:rPr>
        <w:t xml:space="preserve"> Согласование прилагательного белый с существительными. Глагол </w:t>
      </w:r>
      <w:r w:rsidR="00A8761B" w:rsidRPr="00A8761B">
        <w:rPr>
          <w:bCs/>
          <w:i/>
          <w:sz w:val="26"/>
          <w:szCs w:val="26"/>
        </w:rPr>
        <w:t>бежать</w:t>
      </w:r>
      <w:r w:rsidR="00A8761B">
        <w:rPr>
          <w:bCs/>
          <w:sz w:val="26"/>
          <w:szCs w:val="26"/>
        </w:rPr>
        <w:t xml:space="preserve"> с разными приставками.</w:t>
      </w:r>
    </w:p>
    <w:p w:rsidR="0063641E" w:rsidRDefault="0063641E" w:rsidP="00B54295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2.45 </w:t>
      </w:r>
      <w:r>
        <w:rPr>
          <w:sz w:val="26"/>
          <w:szCs w:val="26"/>
        </w:rPr>
        <w:tab/>
      </w:r>
      <w:r w:rsidRPr="00B54295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B54295">
        <w:rPr>
          <w:bCs/>
          <w:sz w:val="26"/>
          <w:szCs w:val="26"/>
          <w:u w:val="single"/>
        </w:rPr>
        <w:t>Б</w:t>
      </w:r>
      <w:proofErr w:type="gramStart"/>
      <w:r w:rsidRPr="00B54295">
        <w:rPr>
          <w:bCs/>
          <w:sz w:val="26"/>
          <w:szCs w:val="26"/>
          <w:u w:val="single"/>
        </w:rPr>
        <w:t>,б</w:t>
      </w:r>
      <w:proofErr w:type="spellEnd"/>
      <w:proofErr w:type="gramEnd"/>
      <w:r w:rsidRPr="00B54295">
        <w:rPr>
          <w:bCs/>
          <w:sz w:val="26"/>
          <w:szCs w:val="26"/>
          <w:u w:val="single"/>
        </w:rPr>
        <w:t>.</w:t>
      </w:r>
      <w:r w:rsidR="009F7921">
        <w:rPr>
          <w:bCs/>
          <w:sz w:val="26"/>
          <w:szCs w:val="26"/>
        </w:rPr>
        <w:t xml:space="preserve"> </w:t>
      </w:r>
      <w:r w:rsidR="00B54295">
        <w:rPr>
          <w:bCs/>
          <w:sz w:val="26"/>
          <w:szCs w:val="26"/>
        </w:rPr>
        <w:t xml:space="preserve">Повествовательная, восклицательная интонации при чтении текста. Составление из букв слов </w:t>
      </w:r>
      <w:r w:rsidR="00B54295" w:rsidRPr="00B54295">
        <w:rPr>
          <w:bCs/>
          <w:i/>
          <w:sz w:val="26"/>
          <w:szCs w:val="26"/>
        </w:rPr>
        <w:t>бусы, бант, кабина.</w:t>
      </w:r>
      <w:r w:rsidR="00B54295">
        <w:rPr>
          <w:bCs/>
          <w:sz w:val="26"/>
          <w:szCs w:val="26"/>
        </w:rPr>
        <w:t xml:space="preserve"> Письмо слов типа </w:t>
      </w:r>
      <w:r w:rsidR="00B54295" w:rsidRPr="00B54295">
        <w:rPr>
          <w:bCs/>
          <w:i/>
          <w:sz w:val="26"/>
          <w:szCs w:val="26"/>
        </w:rPr>
        <w:t>Бобик, кубики, изба.</w:t>
      </w:r>
      <w:r w:rsidR="00B54295">
        <w:rPr>
          <w:bCs/>
          <w:sz w:val="26"/>
          <w:szCs w:val="26"/>
        </w:rPr>
        <w:t xml:space="preserve"> Ребусы </w:t>
      </w:r>
      <w:r w:rsidR="00B54295" w:rsidRPr="00B54295">
        <w:rPr>
          <w:bCs/>
          <w:i/>
          <w:sz w:val="26"/>
          <w:szCs w:val="26"/>
        </w:rPr>
        <w:t>кабан.</w:t>
      </w:r>
      <w:r w:rsidR="00B54295">
        <w:rPr>
          <w:bCs/>
          <w:sz w:val="26"/>
          <w:szCs w:val="26"/>
        </w:rPr>
        <w:t xml:space="preserve"> Чтение.</w:t>
      </w:r>
    </w:p>
    <w:p w:rsidR="0063641E" w:rsidRDefault="0063641E" w:rsidP="002B18BA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2.46</w:t>
      </w:r>
      <w:r w:rsidRPr="0063641E">
        <w:t xml:space="preserve"> </w:t>
      </w:r>
      <w:r>
        <w:tab/>
      </w:r>
      <w:r w:rsidRPr="00F27E19">
        <w:rPr>
          <w:bCs/>
          <w:u w:val="single"/>
        </w:rPr>
        <w:t xml:space="preserve">Тема: </w:t>
      </w:r>
      <w:r w:rsidRPr="00F27E19">
        <w:rPr>
          <w:bCs/>
          <w:sz w:val="26"/>
          <w:szCs w:val="26"/>
          <w:u w:val="single"/>
        </w:rPr>
        <w:t xml:space="preserve">Звуки </w:t>
      </w:r>
      <w:proofErr w:type="spellStart"/>
      <w:r w:rsidRPr="00F27E19">
        <w:rPr>
          <w:bCs/>
          <w:sz w:val="26"/>
          <w:szCs w:val="26"/>
          <w:u w:val="single"/>
        </w:rPr>
        <w:t>п</w:t>
      </w:r>
      <w:proofErr w:type="gramStart"/>
      <w:r w:rsidRPr="00F27E19">
        <w:rPr>
          <w:bCs/>
          <w:sz w:val="26"/>
          <w:szCs w:val="26"/>
          <w:u w:val="single"/>
        </w:rPr>
        <w:t>,п</w:t>
      </w:r>
      <w:proofErr w:type="gramEnd"/>
      <w:r w:rsidRPr="00F27E19">
        <w:rPr>
          <w:bCs/>
          <w:sz w:val="26"/>
          <w:szCs w:val="26"/>
          <w:u w:val="single"/>
        </w:rPr>
        <w:t>ь-б,бь</w:t>
      </w:r>
      <w:proofErr w:type="spellEnd"/>
      <w:r w:rsidRPr="00F27E19">
        <w:rPr>
          <w:bCs/>
          <w:sz w:val="26"/>
          <w:szCs w:val="26"/>
          <w:u w:val="single"/>
        </w:rPr>
        <w:t>. Буквы п-б.</w:t>
      </w:r>
      <w:r w:rsidR="002B18BA" w:rsidRPr="002B18BA">
        <w:rPr>
          <w:bCs/>
          <w:sz w:val="26"/>
          <w:szCs w:val="26"/>
        </w:rPr>
        <w:t xml:space="preserve"> Дифференциация звуков </w:t>
      </w:r>
      <w:r w:rsidR="002B18BA" w:rsidRPr="002B18BA">
        <w:rPr>
          <w:bCs/>
          <w:i/>
          <w:sz w:val="26"/>
          <w:szCs w:val="26"/>
        </w:rPr>
        <w:t xml:space="preserve">п, </w:t>
      </w:r>
      <w:proofErr w:type="spellStart"/>
      <w:r w:rsidR="002B18BA" w:rsidRPr="002B18BA">
        <w:rPr>
          <w:bCs/>
          <w:i/>
          <w:sz w:val="26"/>
          <w:szCs w:val="26"/>
        </w:rPr>
        <w:t>пь</w:t>
      </w:r>
      <w:proofErr w:type="spellEnd"/>
      <w:r w:rsidR="002B18BA">
        <w:rPr>
          <w:bCs/>
          <w:sz w:val="26"/>
          <w:szCs w:val="26"/>
        </w:rPr>
        <w:t xml:space="preserve"> – </w:t>
      </w:r>
      <w:r w:rsidR="002B18BA">
        <w:rPr>
          <w:bCs/>
          <w:i/>
          <w:sz w:val="26"/>
          <w:szCs w:val="26"/>
        </w:rPr>
        <w:t xml:space="preserve">б, </w:t>
      </w:r>
      <w:proofErr w:type="spellStart"/>
      <w:r w:rsidR="002B18BA" w:rsidRPr="002B18BA">
        <w:rPr>
          <w:bCs/>
          <w:i/>
          <w:sz w:val="26"/>
          <w:szCs w:val="26"/>
        </w:rPr>
        <w:t>бь</w:t>
      </w:r>
      <w:proofErr w:type="spellEnd"/>
      <w:r w:rsidR="002B18BA" w:rsidRPr="002B18BA">
        <w:rPr>
          <w:bCs/>
          <w:i/>
          <w:sz w:val="26"/>
          <w:szCs w:val="26"/>
        </w:rPr>
        <w:t>.</w:t>
      </w:r>
      <w:r w:rsidR="002B18BA" w:rsidRPr="002B18BA">
        <w:rPr>
          <w:bCs/>
          <w:sz w:val="26"/>
          <w:szCs w:val="26"/>
        </w:rPr>
        <w:t xml:space="preserve"> </w:t>
      </w:r>
      <w:r w:rsidR="002B18BA">
        <w:rPr>
          <w:bCs/>
          <w:sz w:val="26"/>
          <w:szCs w:val="26"/>
        </w:rPr>
        <w:t>Дифференциация букв п-б</w:t>
      </w:r>
      <w:r w:rsidR="002B18BA" w:rsidRPr="002B18BA">
        <w:rPr>
          <w:bCs/>
          <w:sz w:val="26"/>
          <w:szCs w:val="26"/>
        </w:rPr>
        <w:t>.</w:t>
      </w:r>
      <w:r w:rsidR="002B18BA">
        <w:rPr>
          <w:bCs/>
          <w:sz w:val="26"/>
          <w:szCs w:val="26"/>
        </w:rPr>
        <w:t xml:space="preserve"> Слова с пропущенной буквой. Правописание парных звонких и глухих согласных на конце слова. Чтение. Работа над деформированными предложениями. </w:t>
      </w:r>
    </w:p>
    <w:p w:rsidR="00EC3D70" w:rsidRPr="00006AED" w:rsidRDefault="00862E06" w:rsidP="00006AED">
      <w:pPr>
        <w:ind w:left="706" w:hanging="99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2.47</w:t>
      </w:r>
      <w:r w:rsidRPr="00862E06">
        <w:rPr>
          <w:bCs/>
          <w:sz w:val="26"/>
          <w:szCs w:val="26"/>
        </w:rPr>
        <w:t xml:space="preserve"> </w:t>
      </w:r>
      <w:r w:rsidR="0065482A">
        <w:rPr>
          <w:bCs/>
          <w:sz w:val="26"/>
          <w:szCs w:val="26"/>
        </w:rPr>
        <w:tab/>
      </w:r>
      <w:r w:rsidRPr="00F27E19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F27E19">
        <w:rPr>
          <w:bCs/>
          <w:i/>
          <w:sz w:val="26"/>
          <w:szCs w:val="26"/>
          <w:u w:val="single"/>
        </w:rPr>
        <w:t>д</w:t>
      </w:r>
      <w:proofErr w:type="gramStart"/>
      <w:r w:rsidRPr="00F27E19">
        <w:rPr>
          <w:bCs/>
          <w:i/>
          <w:sz w:val="26"/>
          <w:szCs w:val="26"/>
          <w:u w:val="single"/>
        </w:rPr>
        <w:t>,д</w:t>
      </w:r>
      <w:proofErr w:type="gramEnd"/>
      <w:r w:rsidRPr="00F27E19">
        <w:rPr>
          <w:bCs/>
          <w:i/>
          <w:sz w:val="26"/>
          <w:szCs w:val="26"/>
          <w:u w:val="single"/>
        </w:rPr>
        <w:t>ь</w:t>
      </w:r>
      <w:proofErr w:type="spellEnd"/>
      <w:r w:rsidRPr="00F27E19">
        <w:rPr>
          <w:bCs/>
          <w:i/>
          <w:sz w:val="26"/>
          <w:szCs w:val="26"/>
          <w:u w:val="single"/>
        </w:rPr>
        <w:t>.</w:t>
      </w:r>
      <w:r w:rsidR="00006AED">
        <w:rPr>
          <w:bCs/>
          <w:i/>
          <w:sz w:val="26"/>
          <w:szCs w:val="26"/>
        </w:rPr>
        <w:t xml:space="preserve"> </w:t>
      </w:r>
      <w:r w:rsidR="00006AED">
        <w:rPr>
          <w:bCs/>
          <w:sz w:val="26"/>
          <w:szCs w:val="26"/>
        </w:rPr>
        <w:t xml:space="preserve">Работа над дикцией: </w:t>
      </w:r>
      <w:r w:rsidR="00006AED" w:rsidRPr="00006AED">
        <w:rPr>
          <w:bCs/>
          <w:i/>
          <w:sz w:val="26"/>
          <w:szCs w:val="26"/>
        </w:rPr>
        <w:t xml:space="preserve">дед Данила делил дыню дольку – </w:t>
      </w:r>
      <w:proofErr w:type="spellStart"/>
      <w:r w:rsidR="00006AED" w:rsidRPr="00006AED">
        <w:rPr>
          <w:bCs/>
          <w:i/>
          <w:sz w:val="26"/>
          <w:szCs w:val="26"/>
        </w:rPr>
        <w:t>диме</w:t>
      </w:r>
      <w:proofErr w:type="spellEnd"/>
      <w:r w:rsidR="00006AED" w:rsidRPr="00006AED">
        <w:rPr>
          <w:bCs/>
          <w:i/>
          <w:sz w:val="26"/>
          <w:szCs w:val="26"/>
        </w:rPr>
        <w:t>, дольку Дине.</w:t>
      </w:r>
      <w:r w:rsidR="00006AED">
        <w:rPr>
          <w:bCs/>
          <w:sz w:val="26"/>
          <w:szCs w:val="26"/>
        </w:rPr>
        <w:t xml:space="preserve"> Выделение звуков </w:t>
      </w:r>
      <w:r w:rsidR="00006AED" w:rsidRPr="00006AED">
        <w:rPr>
          <w:bCs/>
          <w:i/>
          <w:sz w:val="26"/>
          <w:szCs w:val="26"/>
        </w:rPr>
        <w:t>д-</w:t>
      </w:r>
      <w:proofErr w:type="spellStart"/>
      <w:r w:rsidR="00006AED" w:rsidRPr="00006AED">
        <w:rPr>
          <w:bCs/>
          <w:i/>
          <w:sz w:val="26"/>
          <w:szCs w:val="26"/>
        </w:rPr>
        <w:t>дь</w:t>
      </w:r>
      <w:proofErr w:type="spellEnd"/>
      <w:r w:rsidR="00006AED">
        <w:rPr>
          <w:bCs/>
          <w:sz w:val="26"/>
          <w:szCs w:val="26"/>
        </w:rPr>
        <w:t xml:space="preserve"> из состава слова. </w:t>
      </w:r>
      <w:r w:rsidR="00006AED" w:rsidRPr="00006AED">
        <w:rPr>
          <w:bCs/>
          <w:sz w:val="26"/>
          <w:szCs w:val="26"/>
        </w:rPr>
        <w:t xml:space="preserve">Дифференциация звуков </w:t>
      </w:r>
      <w:r w:rsidR="00006AED">
        <w:rPr>
          <w:bCs/>
          <w:i/>
          <w:sz w:val="26"/>
          <w:szCs w:val="26"/>
        </w:rPr>
        <w:t>д-</w:t>
      </w:r>
      <w:proofErr w:type="spellStart"/>
      <w:r w:rsidR="00006AED">
        <w:rPr>
          <w:bCs/>
          <w:i/>
          <w:sz w:val="26"/>
          <w:szCs w:val="26"/>
        </w:rPr>
        <w:t>д</w:t>
      </w:r>
      <w:r w:rsidR="00006AED" w:rsidRPr="00006AED">
        <w:rPr>
          <w:bCs/>
          <w:i/>
          <w:sz w:val="26"/>
          <w:szCs w:val="26"/>
        </w:rPr>
        <w:t>ь</w:t>
      </w:r>
      <w:proofErr w:type="spellEnd"/>
      <w:r w:rsidR="00006AED" w:rsidRPr="00006AED">
        <w:rPr>
          <w:bCs/>
          <w:i/>
          <w:sz w:val="26"/>
          <w:szCs w:val="26"/>
        </w:rPr>
        <w:t>.</w:t>
      </w:r>
      <w:r w:rsidR="00006AED">
        <w:rPr>
          <w:bCs/>
          <w:i/>
          <w:sz w:val="26"/>
          <w:szCs w:val="26"/>
        </w:rPr>
        <w:t xml:space="preserve"> </w:t>
      </w:r>
      <w:proofErr w:type="spellStart"/>
      <w:r w:rsidR="00006AED">
        <w:rPr>
          <w:bCs/>
          <w:sz w:val="26"/>
          <w:szCs w:val="26"/>
        </w:rPr>
        <w:t>Звуко</w:t>
      </w:r>
      <w:proofErr w:type="spellEnd"/>
      <w:r w:rsidR="00006AED">
        <w:rPr>
          <w:bCs/>
          <w:sz w:val="26"/>
          <w:szCs w:val="26"/>
        </w:rPr>
        <w:t xml:space="preserve">-слоговой анализ слов </w:t>
      </w:r>
      <w:r w:rsidR="00006AED">
        <w:rPr>
          <w:bCs/>
          <w:i/>
          <w:sz w:val="26"/>
          <w:szCs w:val="26"/>
        </w:rPr>
        <w:t xml:space="preserve">дубок, </w:t>
      </w:r>
      <w:r w:rsidR="00006AED" w:rsidRPr="00006AED">
        <w:rPr>
          <w:bCs/>
          <w:i/>
          <w:sz w:val="26"/>
          <w:szCs w:val="26"/>
        </w:rPr>
        <w:t>диван.</w:t>
      </w:r>
      <w:r w:rsidR="00006AED">
        <w:rPr>
          <w:bCs/>
          <w:sz w:val="26"/>
          <w:szCs w:val="26"/>
        </w:rPr>
        <w:t xml:space="preserve"> Образование сложных слов.</w:t>
      </w:r>
    </w:p>
    <w:p w:rsidR="00862E06" w:rsidRDefault="00862E06" w:rsidP="001A486D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2.48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1A486D">
        <w:rPr>
          <w:bCs/>
          <w:sz w:val="26"/>
          <w:szCs w:val="26"/>
          <w:u w:val="single"/>
        </w:rPr>
        <w:t xml:space="preserve">Тема: </w:t>
      </w:r>
      <w:r w:rsidR="001A486D">
        <w:rPr>
          <w:bCs/>
          <w:sz w:val="26"/>
          <w:szCs w:val="26"/>
          <w:u w:val="single"/>
        </w:rPr>
        <w:t xml:space="preserve">Буквы </w:t>
      </w:r>
      <w:proofErr w:type="spellStart"/>
      <w:r w:rsidR="001A486D">
        <w:rPr>
          <w:bCs/>
          <w:sz w:val="26"/>
          <w:szCs w:val="26"/>
          <w:u w:val="single"/>
        </w:rPr>
        <w:t>Д</w:t>
      </w:r>
      <w:proofErr w:type="gramStart"/>
      <w:r w:rsidR="001A486D">
        <w:rPr>
          <w:bCs/>
          <w:sz w:val="26"/>
          <w:szCs w:val="26"/>
          <w:u w:val="single"/>
        </w:rPr>
        <w:t>,</w:t>
      </w:r>
      <w:r w:rsidRPr="001A486D">
        <w:rPr>
          <w:bCs/>
          <w:sz w:val="26"/>
          <w:szCs w:val="26"/>
          <w:u w:val="single"/>
        </w:rPr>
        <w:t>д</w:t>
      </w:r>
      <w:proofErr w:type="spellEnd"/>
      <w:proofErr w:type="gramEnd"/>
      <w:r w:rsidRPr="001A486D">
        <w:rPr>
          <w:bCs/>
          <w:sz w:val="26"/>
          <w:szCs w:val="26"/>
          <w:u w:val="single"/>
        </w:rPr>
        <w:t>.</w:t>
      </w:r>
      <w:r w:rsidR="001A486D">
        <w:rPr>
          <w:bCs/>
          <w:sz w:val="26"/>
          <w:szCs w:val="26"/>
        </w:rPr>
        <w:t xml:space="preserve"> Составление из букв слов </w:t>
      </w:r>
      <w:r w:rsidR="001A486D" w:rsidRPr="001A486D">
        <w:rPr>
          <w:bCs/>
          <w:i/>
          <w:sz w:val="26"/>
          <w:szCs w:val="26"/>
        </w:rPr>
        <w:t>дом, дубок, посуда</w:t>
      </w:r>
      <w:r w:rsidR="001A486D">
        <w:rPr>
          <w:bCs/>
          <w:sz w:val="26"/>
          <w:szCs w:val="26"/>
        </w:rPr>
        <w:t xml:space="preserve">. Письмо слогов типа </w:t>
      </w:r>
      <w:r w:rsidR="001A486D" w:rsidRPr="001A486D">
        <w:rPr>
          <w:bCs/>
          <w:i/>
          <w:sz w:val="26"/>
          <w:szCs w:val="26"/>
        </w:rPr>
        <w:t>да,</w:t>
      </w:r>
      <w:r w:rsidR="001A486D">
        <w:rPr>
          <w:bCs/>
          <w:sz w:val="26"/>
          <w:szCs w:val="26"/>
        </w:rPr>
        <w:t xml:space="preserve"> слов </w:t>
      </w:r>
      <w:r w:rsidR="001A486D" w:rsidRPr="001A486D">
        <w:rPr>
          <w:bCs/>
          <w:i/>
          <w:sz w:val="26"/>
          <w:szCs w:val="26"/>
        </w:rPr>
        <w:t>дом, дымок.</w:t>
      </w:r>
      <w:r w:rsidR="001A486D">
        <w:rPr>
          <w:bCs/>
          <w:sz w:val="26"/>
          <w:szCs w:val="26"/>
        </w:rPr>
        <w:t xml:space="preserve"> Правописание безударных гласных (</w:t>
      </w:r>
      <w:proofErr w:type="spellStart"/>
      <w:r w:rsidR="001A486D">
        <w:rPr>
          <w:bCs/>
          <w:sz w:val="26"/>
          <w:szCs w:val="26"/>
        </w:rPr>
        <w:t>домА</w:t>
      </w:r>
      <w:proofErr w:type="spellEnd"/>
      <w:r w:rsidR="001A486D">
        <w:rPr>
          <w:bCs/>
          <w:sz w:val="26"/>
          <w:szCs w:val="26"/>
        </w:rPr>
        <w:t xml:space="preserve">). Ребусы </w:t>
      </w:r>
      <w:r w:rsidR="001A486D" w:rsidRPr="001A486D">
        <w:rPr>
          <w:bCs/>
          <w:i/>
          <w:sz w:val="26"/>
          <w:szCs w:val="26"/>
        </w:rPr>
        <w:lastRenderedPageBreak/>
        <w:t>дом, дочка.</w:t>
      </w:r>
      <w:r w:rsidR="001A486D">
        <w:rPr>
          <w:bCs/>
          <w:sz w:val="26"/>
          <w:szCs w:val="26"/>
        </w:rPr>
        <w:t xml:space="preserve"> Чтение. Образование относительных прилагательных. Родственные слова (дым). Предлоги </w:t>
      </w:r>
      <w:r w:rsidR="001A486D" w:rsidRPr="001A486D">
        <w:rPr>
          <w:bCs/>
          <w:i/>
          <w:sz w:val="26"/>
          <w:szCs w:val="26"/>
        </w:rPr>
        <w:t>под, из-под, над.</w:t>
      </w:r>
    </w:p>
    <w:p w:rsidR="00862E06" w:rsidRDefault="00862E06" w:rsidP="00AF2CBF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2.49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AF2CBF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AF2CBF">
        <w:rPr>
          <w:bCs/>
          <w:i/>
          <w:sz w:val="26"/>
          <w:szCs w:val="26"/>
          <w:u w:val="single"/>
        </w:rPr>
        <w:t>т</w:t>
      </w:r>
      <w:proofErr w:type="gramStart"/>
      <w:r w:rsidRPr="00AF2CBF">
        <w:rPr>
          <w:bCs/>
          <w:i/>
          <w:sz w:val="26"/>
          <w:szCs w:val="26"/>
          <w:u w:val="single"/>
        </w:rPr>
        <w:t>,т</w:t>
      </w:r>
      <w:proofErr w:type="gramEnd"/>
      <w:r w:rsidRPr="00AF2CBF">
        <w:rPr>
          <w:bCs/>
          <w:i/>
          <w:sz w:val="26"/>
          <w:szCs w:val="26"/>
          <w:u w:val="single"/>
        </w:rPr>
        <w:t>ь-д,дь</w:t>
      </w:r>
      <w:proofErr w:type="spellEnd"/>
      <w:r w:rsidRPr="00AF2CBF">
        <w:rPr>
          <w:bCs/>
          <w:i/>
          <w:sz w:val="26"/>
          <w:szCs w:val="26"/>
          <w:u w:val="single"/>
        </w:rPr>
        <w:t>.</w:t>
      </w:r>
      <w:r w:rsidRPr="00AF2CBF">
        <w:rPr>
          <w:bCs/>
          <w:sz w:val="26"/>
          <w:szCs w:val="26"/>
          <w:u w:val="single"/>
        </w:rPr>
        <w:t xml:space="preserve"> Буквы т-д.</w:t>
      </w:r>
      <w:r w:rsidR="00AF2CBF" w:rsidRPr="00AF2CBF">
        <w:rPr>
          <w:bCs/>
          <w:sz w:val="26"/>
          <w:szCs w:val="26"/>
        </w:rPr>
        <w:t xml:space="preserve"> Дифференциация звуков </w:t>
      </w:r>
      <w:r w:rsidR="00AF2CBF">
        <w:rPr>
          <w:bCs/>
          <w:i/>
          <w:sz w:val="26"/>
          <w:szCs w:val="26"/>
        </w:rPr>
        <w:t xml:space="preserve">т, </w:t>
      </w:r>
      <w:proofErr w:type="spellStart"/>
      <w:r w:rsidR="00AF2CBF">
        <w:rPr>
          <w:bCs/>
          <w:i/>
          <w:sz w:val="26"/>
          <w:szCs w:val="26"/>
        </w:rPr>
        <w:t>т</w:t>
      </w:r>
      <w:r w:rsidR="00AF2CBF" w:rsidRPr="00AF2CBF">
        <w:rPr>
          <w:bCs/>
          <w:i/>
          <w:sz w:val="26"/>
          <w:szCs w:val="26"/>
        </w:rPr>
        <w:t>ь</w:t>
      </w:r>
      <w:proofErr w:type="spellEnd"/>
      <w:r w:rsidR="00AF2CBF" w:rsidRPr="00AF2CBF">
        <w:rPr>
          <w:bCs/>
          <w:sz w:val="26"/>
          <w:szCs w:val="26"/>
        </w:rPr>
        <w:t xml:space="preserve"> – </w:t>
      </w:r>
      <w:r w:rsidR="00AF2CBF">
        <w:rPr>
          <w:bCs/>
          <w:i/>
          <w:sz w:val="26"/>
          <w:szCs w:val="26"/>
        </w:rPr>
        <w:t>д</w:t>
      </w:r>
      <w:r w:rsidR="00AF2CBF" w:rsidRPr="00AF2CBF">
        <w:rPr>
          <w:bCs/>
          <w:i/>
          <w:sz w:val="26"/>
          <w:szCs w:val="26"/>
        </w:rPr>
        <w:t xml:space="preserve">, </w:t>
      </w:r>
      <w:proofErr w:type="spellStart"/>
      <w:r w:rsidR="00AF2CBF">
        <w:rPr>
          <w:bCs/>
          <w:i/>
          <w:sz w:val="26"/>
          <w:szCs w:val="26"/>
        </w:rPr>
        <w:t>д</w:t>
      </w:r>
      <w:r w:rsidR="00AF2CBF" w:rsidRPr="00AF2CBF">
        <w:rPr>
          <w:bCs/>
          <w:i/>
          <w:sz w:val="26"/>
          <w:szCs w:val="26"/>
        </w:rPr>
        <w:t>ь</w:t>
      </w:r>
      <w:proofErr w:type="spellEnd"/>
      <w:r w:rsidR="00AF2CBF" w:rsidRPr="00AF2CBF">
        <w:rPr>
          <w:bCs/>
          <w:i/>
          <w:sz w:val="26"/>
          <w:szCs w:val="26"/>
        </w:rPr>
        <w:t>.</w:t>
      </w:r>
      <w:r w:rsidR="00AF2CBF" w:rsidRPr="00AF2CBF">
        <w:rPr>
          <w:bCs/>
          <w:sz w:val="26"/>
          <w:szCs w:val="26"/>
        </w:rPr>
        <w:t xml:space="preserve"> </w:t>
      </w:r>
      <w:r w:rsidR="00AF2CBF">
        <w:rPr>
          <w:bCs/>
          <w:sz w:val="26"/>
          <w:szCs w:val="26"/>
        </w:rPr>
        <w:t>Дифференциация букв т-д</w:t>
      </w:r>
      <w:r w:rsidR="00AF2CBF" w:rsidRPr="00AF2CBF">
        <w:rPr>
          <w:bCs/>
          <w:sz w:val="26"/>
          <w:szCs w:val="26"/>
        </w:rPr>
        <w:t>.</w:t>
      </w:r>
      <w:r w:rsidR="00AF2CBF">
        <w:rPr>
          <w:bCs/>
          <w:sz w:val="26"/>
          <w:szCs w:val="26"/>
        </w:rPr>
        <w:t xml:space="preserve"> Правописание парных звонких и глухих согласных на конце слов. Чтение</w:t>
      </w:r>
    </w:p>
    <w:p w:rsidR="00862E06" w:rsidRPr="00721556" w:rsidRDefault="00862E06" w:rsidP="00721556">
      <w:pPr>
        <w:ind w:left="706" w:hanging="99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2.50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E41262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E41262">
        <w:rPr>
          <w:bCs/>
          <w:i/>
          <w:sz w:val="26"/>
          <w:szCs w:val="26"/>
          <w:u w:val="single"/>
        </w:rPr>
        <w:t>г</w:t>
      </w:r>
      <w:proofErr w:type="gramStart"/>
      <w:r w:rsidRPr="00E41262">
        <w:rPr>
          <w:bCs/>
          <w:i/>
          <w:sz w:val="26"/>
          <w:szCs w:val="26"/>
          <w:u w:val="single"/>
        </w:rPr>
        <w:t>,г</w:t>
      </w:r>
      <w:proofErr w:type="gramEnd"/>
      <w:r w:rsidRPr="00E41262">
        <w:rPr>
          <w:bCs/>
          <w:i/>
          <w:sz w:val="26"/>
          <w:szCs w:val="26"/>
          <w:u w:val="single"/>
        </w:rPr>
        <w:t>ь</w:t>
      </w:r>
      <w:proofErr w:type="spellEnd"/>
      <w:r w:rsidR="00721556" w:rsidRPr="00E41262">
        <w:rPr>
          <w:bCs/>
          <w:i/>
          <w:sz w:val="26"/>
          <w:szCs w:val="26"/>
          <w:u w:val="single"/>
        </w:rPr>
        <w:t>.</w:t>
      </w:r>
      <w:r w:rsidR="00721556">
        <w:rPr>
          <w:bCs/>
          <w:i/>
          <w:sz w:val="26"/>
          <w:szCs w:val="26"/>
        </w:rPr>
        <w:t xml:space="preserve"> </w:t>
      </w:r>
      <w:r w:rsidR="00721556" w:rsidRPr="00721556">
        <w:rPr>
          <w:bCs/>
          <w:sz w:val="26"/>
          <w:szCs w:val="26"/>
        </w:rPr>
        <w:t xml:space="preserve">Выделение звуков </w:t>
      </w:r>
      <w:r w:rsidR="00721556">
        <w:rPr>
          <w:bCs/>
          <w:i/>
          <w:sz w:val="26"/>
          <w:szCs w:val="26"/>
        </w:rPr>
        <w:t xml:space="preserve">г, </w:t>
      </w:r>
      <w:proofErr w:type="spellStart"/>
      <w:r w:rsidR="00721556">
        <w:rPr>
          <w:bCs/>
          <w:i/>
          <w:sz w:val="26"/>
          <w:szCs w:val="26"/>
        </w:rPr>
        <w:t>г</w:t>
      </w:r>
      <w:r w:rsidR="00721556" w:rsidRPr="00721556">
        <w:rPr>
          <w:bCs/>
          <w:i/>
          <w:sz w:val="26"/>
          <w:szCs w:val="26"/>
        </w:rPr>
        <w:t>ь</w:t>
      </w:r>
      <w:proofErr w:type="spellEnd"/>
      <w:r w:rsidR="00721556" w:rsidRPr="00721556">
        <w:rPr>
          <w:bCs/>
          <w:sz w:val="26"/>
          <w:szCs w:val="26"/>
        </w:rPr>
        <w:t xml:space="preserve"> из состава слова. Дифференциация звуков </w:t>
      </w:r>
      <w:r w:rsidR="00721556" w:rsidRPr="00721556">
        <w:rPr>
          <w:bCs/>
          <w:i/>
          <w:sz w:val="26"/>
          <w:szCs w:val="26"/>
        </w:rPr>
        <w:t>г</w:t>
      </w:r>
      <w:r w:rsidR="00721556">
        <w:rPr>
          <w:bCs/>
          <w:i/>
          <w:sz w:val="26"/>
          <w:szCs w:val="26"/>
        </w:rPr>
        <w:t>-</w:t>
      </w:r>
      <w:proofErr w:type="spellStart"/>
      <w:r w:rsidR="00721556">
        <w:rPr>
          <w:bCs/>
          <w:i/>
          <w:sz w:val="26"/>
          <w:szCs w:val="26"/>
        </w:rPr>
        <w:t>г</w:t>
      </w:r>
      <w:r w:rsidR="00721556" w:rsidRPr="00721556">
        <w:rPr>
          <w:bCs/>
          <w:i/>
          <w:sz w:val="26"/>
          <w:szCs w:val="26"/>
        </w:rPr>
        <w:t>ь</w:t>
      </w:r>
      <w:proofErr w:type="spellEnd"/>
      <w:r w:rsidR="00721556" w:rsidRPr="00721556">
        <w:rPr>
          <w:bCs/>
          <w:i/>
          <w:sz w:val="26"/>
          <w:szCs w:val="26"/>
        </w:rPr>
        <w:t>.</w:t>
      </w:r>
      <w:r w:rsidR="00721556">
        <w:rPr>
          <w:bCs/>
          <w:i/>
          <w:sz w:val="26"/>
          <w:szCs w:val="26"/>
        </w:rPr>
        <w:t xml:space="preserve"> </w:t>
      </w:r>
      <w:proofErr w:type="spellStart"/>
      <w:r w:rsidR="00721556">
        <w:rPr>
          <w:bCs/>
          <w:sz w:val="26"/>
          <w:szCs w:val="26"/>
        </w:rPr>
        <w:t>Звуко</w:t>
      </w:r>
      <w:proofErr w:type="spellEnd"/>
      <w:r w:rsidR="00721556">
        <w:rPr>
          <w:bCs/>
          <w:sz w:val="26"/>
          <w:szCs w:val="26"/>
        </w:rPr>
        <w:t xml:space="preserve">-слоговой анализ слов </w:t>
      </w:r>
      <w:r w:rsidR="00721556" w:rsidRPr="00721556">
        <w:rPr>
          <w:bCs/>
          <w:i/>
          <w:sz w:val="26"/>
          <w:szCs w:val="26"/>
        </w:rPr>
        <w:t>гуси, Ганс.</w:t>
      </w:r>
      <w:r w:rsidR="00721556">
        <w:rPr>
          <w:bCs/>
          <w:sz w:val="26"/>
          <w:szCs w:val="26"/>
        </w:rPr>
        <w:t xml:space="preserve"> Слова – антонимы. Спряжение глагола </w:t>
      </w:r>
      <w:r w:rsidR="00721556" w:rsidRPr="00721556">
        <w:rPr>
          <w:bCs/>
          <w:i/>
          <w:sz w:val="26"/>
          <w:szCs w:val="26"/>
        </w:rPr>
        <w:t>мочь.</w:t>
      </w:r>
    </w:p>
    <w:p w:rsidR="00862E06" w:rsidRPr="00862E06" w:rsidRDefault="00862E06" w:rsidP="00581796">
      <w:pPr>
        <w:ind w:left="706" w:hanging="99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2.51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78048D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78048D">
        <w:rPr>
          <w:bCs/>
          <w:sz w:val="26"/>
          <w:szCs w:val="26"/>
          <w:u w:val="single"/>
        </w:rPr>
        <w:t>Г</w:t>
      </w:r>
      <w:proofErr w:type="gramStart"/>
      <w:r w:rsidRPr="0078048D">
        <w:rPr>
          <w:bCs/>
          <w:sz w:val="26"/>
          <w:szCs w:val="26"/>
          <w:u w:val="single"/>
        </w:rPr>
        <w:t>,г</w:t>
      </w:r>
      <w:proofErr w:type="spellEnd"/>
      <w:proofErr w:type="gramEnd"/>
      <w:r w:rsidRPr="0078048D">
        <w:rPr>
          <w:bCs/>
          <w:sz w:val="26"/>
          <w:szCs w:val="26"/>
          <w:u w:val="single"/>
        </w:rPr>
        <w:t>.</w:t>
      </w:r>
      <w:r w:rsidR="00581796">
        <w:rPr>
          <w:bCs/>
          <w:sz w:val="26"/>
          <w:szCs w:val="26"/>
        </w:rPr>
        <w:t xml:space="preserve"> Интонация перечисления при чтении текста.  Составление слов из букв </w:t>
      </w:r>
      <w:r w:rsidR="00581796" w:rsidRPr="00581796">
        <w:rPr>
          <w:bCs/>
          <w:i/>
          <w:sz w:val="26"/>
          <w:szCs w:val="26"/>
        </w:rPr>
        <w:t>книга, бумага, магазин.</w:t>
      </w:r>
      <w:r w:rsidR="00581796">
        <w:rPr>
          <w:bCs/>
          <w:sz w:val="26"/>
          <w:szCs w:val="26"/>
        </w:rPr>
        <w:t xml:space="preserve"> Письмо слогов типа </w:t>
      </w:r>
      <w:r w:rsidR="00581796" w:rsidRPr="00581796">
        <w:rPr>
          <w:bCs/>
          <w:i/>
          <w:sz w:val="26"/>
          <w:szCs w:val="26"/>
        </w:rPr>
        <w:t>га</w:t>
      </w:r>
      <w:r w:rsidR="00581796">
        <w:rPr>
          <w:bCs/>
          <w:sz w:val="26"/>
          <w:szCs w:val="26"/>
        </w:rPr>
        <w:t xml:space="preserve">; слов </w:t>
      </w:r>
      <w:r w:rsidR="00581796" w:rsidRPr="00581796">
        <w:rPr>
          <w:bCs/>
          <w:i/>
          <w:sz w:val="26"/>
          <w:szCs w:val="26"/>
        </w:rPr>
        <w:t>гном, гамак,</w:t>
      </w:r>
      <w:r w:rsidR="00581796">
        <w:rPr>
          <w:bCs/>
          <w:sz w:val="26"/>
          <w:szCs w:val="26"/>
        </w:rPr>
        <w:t xml:space="preserve"> </w:t>
      </w:r>
      <w:r w:rsidR="00581796" w:rsidRPr="00581796">
        <w:rPr>
          <w:bCs/>
          <w:i/>
          <w:sz w:val="26"/>
          <w:szCs w:val="26"/>
        </w:rPr>
        <w:t>нога, бумага.</w:t>
      </w:r>
      <w:r w:rsidR="00581796">
        <w:rPr>
          <w:bCs/>
          <w:sz w:val="26"/>
          <w:szCs w:val="26"/>
        </w:rPr>
        <w:t xml:space="preserve"> Ребусы </w:t>
      </w:r>
      <w:r w:rsidR="00581796">
        <w:rPr>
          <w:bCs/>
          <w:i/>
          <w:sz w:val="26"/>
          <w:szCs w:val="26"/>
        </w:rPr>
        <w:t>гвоздика, газон, гуси,</w:t>
      </w:r>
      <w:r w:rsidR="00581796">
        <w:rPr>
          <w:bCs/>
          <w:sz w:val="26"/>
          <w:szCs w:val="26"/>
        </w:rPr>
        <w:t xml:space="preserve"> </w:t>
      </w:r>
      <w:r w:rsidR="00581796">
        <w:rPr>
          <w:bCs/>
          <w:i/>
          <w:sz w:val="26"/>
          <w:szCs w:val="26"/>
        </w:rPr>
        <w:t>г</w:t>
      </w:r>
      <w:r w:rsidR="00581796" w:rsidRPr="00581796">
        <w:rPr>
          <w:bCs/>
          <w:i/>
          <w:sz w:val="26"/>
          <w:szCs w:val="26"/>
        </w:rPr>
        <w:t>амак.</w:t>
      </w:r>
      <w:r w:rsidR="00581796">
        <w:rPr>
          <w:bCs/>
          <w:sz w:val="26"/>
          <w:szCs w:val="26"/>
        </w:rPr>
        <w:t xml:space="preserve"> Чтение. </w:t>
      </w:r>
      <w:r w:rsidR="001246AD">
        <w:rPr>
          <w:bCs/>
          <w:sz w:val="26"/>
          <w:szCs w:val="26"/>
        </w:rPr>
        <w:t>Родственные слова (гусь).</w:t>
      </w:r>
    </w:p>
    <w:p w:rsidR="0053107A" w:rsidRPr="0053107A" w:rsidRDefault="00862E06" w:rsidP="0053107A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2.52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53107A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53107A">
        <w:rPr>
          <w:bCs/>
          <w:i/>
          <w:sz w:val="26"/>
          <w:szCs w:val="26"/>
          <w:u w:val="single"/>
        </w:rPr>
        <w:t>к</w:t>
      </w:r>
      <w:proofErr w:type="gramStart"/>
      <w:r w:rsidRPr="0053107A">
        <w:rPr>
          <w:bCs/>
          <w:i/>
          <w:sz w:val="26"/>
          <w:szCs w:val="26"/>
          <w:u w:val="single"/>
        </w:rPr>
        <w:t>,к</w:t>
      </w:r>
      <w:proofErr w:type="gramEnd"/>
      <w:r w:rsidRPr="0053107A">
        <w:rPr>
          <w:bCs/>
          <w:i/>
          <w:sz w:val="26"/>
          <w:szCs w:val="26"/>
          <w:u w:val="single"/>
        </w:rPr>
        <w:t>ь-г,гь</w:t>
      </w:r>
      <w:proofErr w:type="spellEnd"/>
      <w:r w:rsidRPr="0053107A">
        <w:rPr>
          <w:bCs/>
          <w:i/>
          <w:sz w:val="26"/>
          <w:szCs w:val="26"/>
          <w:u w:val="single"/>
        </w:rPr>
        <w:t>.</w:t>
      </w:r>
      <w:r w:rsidRPr="0053107A">
        <w:rPr>
          <w:bCs/>
          <w:sz w:val="26"/>
          <w:szCs w:val="26"/>
          <w:u w:val="single"/>
        </w:rPr>
        <w:t xml:space="preserve"> Буквы к-г.</w:t>
      </w:r>
      <w:r w:rsidR="001246AD">
        <w:rPr>
          <w:bCs/>
          <w:sz w:val="26"/>
          <w:szCs w:val="26"/>
        </w:rPr>
        <w:t xml:space="preserve"> </w:t>
      </w:r>
      <w:r w:rsidR="0053107A" w:rsidRPr="0053107A">
        <w:rPr>
          <w:bCs/>
          <w:sz w:val="26"/>
          <w:szCs w:val="26"/>
        </w:rPr>
        <w:t xml:space="preserve">Дифференциация звуков </w:t>
      </w:r>
      <w:r w:rsidR="0053107A">
        <w:rPr>
          <w:bCs/>
          <w:i/>
          <w:sz w:val="26"/>
          <w:szCs w:val="26"/>
        </w:rPr>
        <w:t xml:space="preserve">к, </w:t>
      </w:r>
      <w:proofErr w:type="spellStart"/>
      <w:r w:rsidR="0053107A">
        <w:rPr>
          <w:bCs/>
          <w:i/>
          <w:sz w:val="26"/>
          <w:szCs w:val="26"/>
        </w:rPr>
        <w:t>к</w:t>
      </w:r>
      <w:r w:rsidR="0053107A" w:rsidRPr="0053107A">
        <w:rPr>
          <w:bCs/>
          <w:i/>
          <w:sz w:val="26"/>
          <w:szCs w:val="26"/>
        </w:rPr>
        <w:t>ь</w:t>
      </w:r>
      <w:proofErr w:type="spellEnd"/>
      <w:r w:rsidR="0053107A" w:rsidRPr="0053107A">
        <w:rPr>
          <w:bCs/>
          <w:sz w:val="26"/>
          <w:szCs w:val="26"/>
        </w:rPr>
        <w:t xml:space="preserve"> – </w:t>
      </w:r>
      <w:r w:rsidR="0053107A" w:rsidRPr="0053107A">
        <w:rPr>
          <w:bCs/>
          <w:i/>
          <w:sz w:val="26"/>
          <w:szCs w:val="26"/>
        </w:rPr>
        <w:t xml:space="preserve">г, </w:t>
      </w:r>
      <w:proofErr w:type="spellStart"/>
      <w:r w:rsidR="0053107A">
        <w:rPr>
          <w:bCs/>
          <w:i/>
          <w:sz w:val="26"/>
          <w:szCs w:val="26"/>
        </w:rPr>
        <w:t>г</w:t>
      </w:r>
      <w:r w:rsidR="0053107A" w:rsidRPr="0053107A">
        <w:rPr>
          <w:bCs/>
          <w:i/>
          <w:sz w:val="26"/>
          <w:szCs w:val="26"/>
        </w:rPr>
        <w:t>ь</w:t>
      </w:r>
      <w:proofErr w:type="spellEnd"/>
      <w:r w:rsidR="0053107A" w:rsidRPr="0053107A">
        <w:rPr>
          <w:bCs/>
          <w:i/>
          <w:sz w:val="26"/>
          <w:szCs w:val="26"/>
        </w:rPr>
        <w:t>.</w:t>
      </w:r>
      <w:r w:rsidR="0053107A" w:rsidRPr="0053107A">
        <w:rPr>
          <w:bCs/>
          <w:sz w:val="26"/>
          <w:szCs w:val="26"/>
        </w:rPr>
        <w:t xml:space="preserve"> Дифференциация букв </w:t>
      </w:r>
      <w:r w:rsidR="0053107A">
        <w:rPr>
          <w:bCs/>
          <w:sz w:val="26"/>
          <w:szCs w:val="26"/>
        </w:rPr>
        <w:t>к-г</w:t>
      </w:r>
      <w:r w:rsidR="0053107A" w:rsidRPr="0053107A">
        <w:rPr>
          <w:bCs/>
          <w:sz w:val="26"/>
          <w:szCs w:val="26"/>
        </w:rPr>
        <w:t>. Правописание парных звонких и глухих согласных на конце слов. Чтение</w:t>
      </w:r>
    </w:p>
    <w:p w:rsidR="00862E06" w:rsidRDefault="00862E06" w:rsidP="00862E06">
      <w:pPr>
        <w:ind w:hanging="284"/>
        <w:jc w:val="both"/>
        <w:rPr>
          <w:sz w:val="26"/>
          <w:szCs w:val="26"/>
        </w:rPr>
      </w:pPr>
    </w:p>
    <w:p w:rsidR="00862E06" w:rsidRPr="00746084" w:rsidRDefault="00862E06" w:rsidP="00746084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2.53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574AFA">
        <w:rPr>
          <w:bCs/>
          <w:sz w:val="26"/>
          <w:szCs w:val="26"/>
          <w:u w:val="single"/>
        </w:rPr>
        <w:t>Тема: Звук</w:t>
      </w:r>
      <w:r w:rsidRPr="00574AFA">
        <w:rPr>
          <w:bCs/>
          <w:i/>
          <w:sz w:val="26"/>
          <w:szCs w:val="26"/>
          <w:u w:val="single"/>
        </w:rPr>
        <w:t xml:space="preserve"> ш.</w:t>
      </w:r>
      <w:r w:rsidR="00746084">
        <w:rPr>
          <w:bCs/>
          <w:i/>
          <w:sz w:val="26"/>
          <w:szCs w:val="26"/>
        </w:rPr>
        <w:t xml:space="preserve"> </w:t>
      </w:r>
      <w:r w:rsidR="00746084">
        <w:rPr>
          <w:bCs/>
          <w:sz w:val="26"/>
          <w:szCs w:val="26"/>
        </w:rPr>
        <w:t xml:space="preserve">Работа над дикцией: </w:t>
      </w:r>
      <w:r w:rsidR="00746084" w:rsidRPr="00746084">
        <w:rPr>
          <w:bCs/>
          <w:i/>
          <w:sz w:val="26"/>
          <w:szCs w:val="26"/>
        </w:rPr>
        <w:t>Даша под душем моет шею и уши.</w:t>
      </w:r>
      <w:r w:rsidR="00746084">
        <w:rPr>
          <w:bCs/>
          <w:sz w:val="26"/>
          <w:szCs w:val="26"/>
        </w:rPr>
        <w:t xml:space="preserve">  Вопросительная, повествовательная и восклицательная интонации. Выделение звука </w:t>
      </w:r>
      <w:r w:rsidR="00746084" w:rsidRPr="00746084">
        <w:rPr>
          <w:bCs/>
          <w:i/>
          <w:sz w:val="26"/>
          <w:szCs w:val="26"/>
        </w:rPr>
        <w:t>ш</w:t>
      </w:r>
      <w:r w:rsidR="00746084">
        <w:rPr>
          <w:bCs/>
          <w:sz w:val="26"/>
          <w:szCs w:val="26"/>
        </w:rPr>
        <w:t xml:space="preserve"> из состава слова. Звук </w:t>
      </w:r>
      <w:r w:rsidR="00746084" w:rsidRPr="00746084">
        <w:rPr>
          <w:bCs/>
          <w:i/>
          <w:sz w:val="26"/>
          <w:szCs w:val="26"/>
        </w:rPr>
        <w:t>ш</w:t>
      </w:r>
      <w:r w:rsidR="00746084">
        <w:rPr>
          <w:bCs/>
          <w:sz w:val="26"/>
          <w:szCs w:val="26"/>
        </w:rPr>
        <w:t xml:space="preserve"> – твёрдый. </w:t>
      </w:r>
      <w:proofErr w:type="spellStart"/>
      <w:r w:rsidR="00746084">
        <w:rPr>
          <w:bCs/>
          <w:sz w:val="26"/>
          <w:szCs w:val="26"/>
        </w:rPr>
        <w:t>Звуко</w:t>
      </w:r>
      <w:proofErr w:type="spellEnd"/>
      <w:r w:rsidR="00746084">
        <w:rPr>
          <w:bCs/>
          <w:sz w:val="26"/>
          <w:szCs w:val="26"/>
        </w:rPr>
        <w:t xml:space="preserve">-слоговой анализ слов </w:t>
      </w:r>
      <w:r w:rsidR="00746084" w:rsidRPr="00746084">
        <w:rPr>
          <w:bCs/>
          <w:i/>
          <w:sz w:val="26"/>
          <w:szCs w:val="26"/>
        </w:rPr>
        <w:t>шуба, мышка, камыш.</w:t>
      </w:r>
      <w:r w:rsidR="00746084">
        <w:rPr>
          <w:bCs/>
          <w:sz w:val="26"/>
          <w:szCs w:val="26"/>
        </w:rPr>
        <w:t xml:space="preserve"> Образование относительных прилагательных. Образование падежных форм существительных и прилагательных множественного числа (шаловливые мышата). Родственные слова (мышь).</w:t>
      </w:r>
    </w:p>
    <w:p w:rsidR="00862E06" w:rsidRDefault="00862E06" w:rsidP="005131F0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2.54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5131F0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5131F0">
        <w:rPr>
          <w:bCs/>
          <w:sz w:val="26"/>
          <w:szCs w:val="26"/>
          <w:u w:val="single"/>
        </w:rPr>
        <w:t>Ш</w:t>
      </w:r>
      <w:proofErr w:type="gramStart"/>
      <w:r w:rsidRPr="005131F0">
        <w:rPr>
          <w:bCs/>
          <w:sz w:val="26"/>
          <w:szCs w:val="26"/>
          <w:u w:val="single"/>
        </w:rPr>
        <w:t>,ш</w:t>
      </w:r>
      <w:proofErr w:type="spellEnd"/>
      <w:proofErr w:type="gramEnd"/>
      <w:r w:rsidRPr="005131F0">
        <w:rPr>
          <w:bCs/>
          <w:sz w:val="26"/>
          <w:szCs w:val="26"/>
          <w:u w:val="single"/>
        </w:rPr>
        <w:t>.</w:t>
      </w:r>
      <w:r w:rsidR="005131F0">
        <w:rPr>
          <w:bCs/>
          <w:sz w:val="26"/>
          <w:szCs w:val="26"/>
        </w:rPr>
        <w:t xml:space="preserve"> Интонация перечисления при чтении текста. Составление из букв слова </w:t>
      </w:r>
      <w:r w:rsidR="005131F0" w:rsidRPr="005131F0">
        <w:rPr>
          <w:bCs/>
          <w:i/>
          <w:sz w:val="26"/>
          <w:szCs w:val="26"/>
        </w:rPr>
        <w:t>шуба.</w:t>
      </w:r>
      <w:r w:rsidR="005131F0">
        <w:rPr>
          <w:bCs/>
          <w:sz w:val="26"/>
          <w:szCs w:val="26"/>
        </w:rPr>
        <w:t xml:space="preserve">  Преобразование слов : </w:t>
      </w:r>
      <w:r w:rsidR="005131F0" w:rsidRPr="005131F0">
        <w:rPr>
          <w:bCs/>
          <w:i/>
          <w:sz w:val="26"/>
          <w:szCs w:val="26"/>
        </w:rPr>
        <w:t xml:space="preserve">кошка – мошка – мушка </w:t>
      </w:r>
      <w:proofErr w:type="gramStart"/>
      <w:r w:rsidR="005131F0" w:rsidRPr="005131F0">
        <w:rPr>
          <w:bCs/>
          <w:i/>
          <w:sz w:val="26"/>
          <w:szCs w:val="26"/>
        </w:rPr>
        <w:t>–п</w:t>
      </w:r>
      <w:proofErr w:type="gramEnd"/>
      <w:r w:rsidR="005131F0" w:rsidRPr="005131F0">
        <w:rPr>
          <w:bCs/>
          <w:i/>
          <w:sz w:val="26"/>
          <w:szCs w:val="26"/>
        </w:rPr>
        <w:t xml:space="preserve">ушка – пышка – мышка. </w:t>
      </w:r>
      <w:r w:rsidR="005131F0">
        <w:rPr>
          <w:bCs/>
          <w:sz w:val="26"/>
          <w:szCs w:val="26"/>
        </w:rPr>
        <w:t xml:space="preserve"> Ребусы </w:t>
      </w:r>
      <w:r w:rsidR="005131F0" w:rsidRPr="005131F0">
        <w:rPr>
          <w:bCs/>
          <w:i/>
          <w:sz w:val="26"/>
          <w:szCs w:val="26"/>
        </w:rPr>
        <w:t>Наташа, Маша.</w:t>
      </w:r>
      <w:r w:rsidR="005131F0">
        <w:rPr>
          <w:bCs/>
          <w:sz w:val="26"/>
          <w:szCs w:val="26"/>
        </w:rPr>
        <w:t xml:space="preserve">  Чтение кроссворд. Правила письма предложения</w:t>
      </w:r>
      <w:proofErr w:type="gramStart"/>
      <w:r w:rsidR="005131F0">
        <w:rPr>
          <w:bCs/>
          <w:sz w:val="26"/>
          <w:szCs w:val="26"/>
        </w:rPr>
        <w:t xml:space="preserve"> </w:t>
      </w:r>
      <w:r w:rsidR="005131F0" w:rsidRPr="005131F0">
        <w:rPr>
          <w:bCs/>
          <w:i/>
          <w:sz w:val="26"/>
          <w:szCs w:val="26"/>
        </w:rPr>
        <w:t>Э</w:t>
      </w:r>
      <w:proofErr w:type="gramEnd"/>
      <w:r w:rsidR="005131F0" w:rsidRPr="005131F0">
        <w:rPr>
          <w:bCs/>
          <w:i/>
          <w:sz w:val="26"/>
          <w:szCs w:val="26"/>
        </w:rPr>
        <w:t>то наша Маша.</w:t>
      </w:r>
    </w:p>
    <w:p w:rsidR="00862E06" w:rsidRPr="00B37D0D" w:rsidRDefault="00862E06" w:rsidP="00B37D0D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2.55</w:t>
      </w:r>
      <w:r w:rsidRPr="00862E06">
        <w:t xml:space="preserve"> </w:t>
      </w:r>
      <w:r>
        <w:tab/>
      </w:r>
      <w:r w:rsidRPr="006C1F4C">
        <w:rPr>
          <w:bCs/>
          <w:u w:val="single"/>
        </w:rPr>
        <w:t xml:space="preserve">Тема: </w:t>
      </w:r>
      <w:r w:rsidRPr="006C1F4C">
        <w:rPr>
          <w:sz w:val="26"/>
          <w:szCs w:val="26"/>
          <w:u w:val="single"/>
        </w:rPr>
        <w:t>Звуки с-ш. Буквы с-ш.</w:t>
      </w:r>
      <w:r w:rsidR="00B37D0D">
        <w:rPr>
          <w:sz w:val="26"/>
          <w:szCs w:val="26"/>
        </w:rPr>
        <w:t xml:space="preserve"> Работа над дикцией: </w:t>
      </w:r>
      <w:r w:rsidR="00B37D0D" w:rsidRPr="00B37D0D">
        <w:rPr>
          <w:i/>
          <w:sz w:val="26"/>
          <w:szCs w:val="26"/>
        </w:rPr>
        <w:t>Саша шапкой шишку сшиб.</w:t>
      </w:r>
      <w:r w:rsidR="00B37D0D" w:rsidRPr="00B37D0D">
        <w:rPr>
          <w:bCs/>
          <w:sz w:val="26"/>
          <w:szCs w:val="26"/>
        </w:rPr>
        <w:t xml:space="preserve"> Дифференциация звуков </w:t>
      </w:r>
      <w:r w:rsidR="00B37D0D">
        <w:rPr>
          <w:bCs/>
          <w:i/>
          <w:sz w:val="26"/>
          <w:szCs w:val="26"/>
        </w:rPr>
        <w:t>с-ш</w:t>
      </w:r>
      <w:r w:rsidR="00B37D0D" w:rsidRPr="00B37D0D">
        <w:rPr>
          <w:bCs/>
          <w:i/>
          <w:sz w:val="26"/>
          <w:szCs w:val="26"/>
        </w:rPr>
        <w:t>.</w:t>
      </w:r>
      <w:r w:rsidR="00B37D0D">
        <w:rPr>
          <w:bCs/>
          <w:i/>
          <w:sz w:val="26"/>
          <w:szCs w:val="26"/>
        </w:rPr>
        <w:t xml:space="preserve"> </w:t>
      </w:r>
      <w:r w:rsidR="00B37D0D" w:rsidRPr="00B37D0D">
        <w:rPr>
          <w:bCs/>
          <w:sz w:val="26"/>
          <w:szCs w:val="26"/>
        </w:rPr>
        <w:t xml:space="preserve">Дифференциация </w:t>
      </w:r>
      <w:r w:rsidR="00B37D0D">
        <w:rPr>
          <w:bCs/>
          <w:sz w:val="26"/>
          <w:szCs w:val="26"/>
        </w:rPr>
        <w:t>букв</w:t>
      </w:r>
      <w:r w:rsidR="00B37D0D" w:rsidRPr="00B37D0D">
        <w:rPr>
          <w:bCs/>
          <w:sz w:val="26"/>
          <w:szCs w:val="26"/>
        </w:rPr>
        <w:t xml:space="preserve"> </w:t>
      </w:r>
      <w:r w:rsidR="00B37D0D">
        <w:rPr>
          <w:bCs/>
          <w:i/>
          <w:sz w:val="26"/>
          <w:szCs w:val="26"/>
        </w:rPr>
        <w:t>с-ш</w:t>
      </w:r>
      <w:r w:rsidR="00B37D0D" w:rsidRPr="00B37D0D">
        <w:rPr>
          <w:bCs/>
          <w:i/>
          <w:sz w:val="26"/>
          <w:szCs w:val="26"/>
        </w:rPr>
        <w:t>.</w:t>
      </w:r>
      <w:r w:rsidR="00B37D0D">
        <w:rPr>
          <w:bCs/>
          <w:i/>
          <w:sz w:val="26"/>
          <w:szCs w:val="26"/>
        </w:rPr>
        <w:t xml:space="preserve"> </w:t>
      </w:r>
      <w:r w:rsidR="00B37D0D" w:rsidRPr="00B37D0D">
        <w:rPr>
          <w:bCs/>
          <w:sz w:val="26"/>
          <w:szCs w:val="26"/>
        </w:rPr>
        <w:t>Чтение. Ребусы</w:t>
      </w:r>
      <w:r w:rsidR="00B37D0D">
        <w:rPr>
          <w:bCs/>
          <w:i/>
          <w:sz w:val="26"/>
          <w:szCs w:val="26"/>
        </w:rPr>
        <w:t xml:space="preserve"> сушка, суша. </w:t>
      </w:r>
      <w:r w:rsidR="00B37D0D">
        <w:rPr>
          <w:bCs/>
          <w:sz w:val="26"/>
          <w:szCs w:val="26"/>
        </w:rPr>
        <w:t>Согласование числительных и существительных.</w:t>
      </w:r>
    </w:p>
    <w:p w:rsidR="00862E06" w:rsidRDefault="00862E06" w:rsidP="006C1F4C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2.56</w:t>
      </w:r>
      <w:r w:rsidRPr="00862E06">
        <w:t xml:space="preserve"> </w:t>
      </w:r>
      <w:r>
        <w:tab/>
      </w:r>
      <w:r w:rsidRPr="00862E06">
        <w:rPr>
          <w:bCs/>
        </w:rPr>
        <w:t>Тема:</w:t>
      </w:r>
      <w:r>
        <w:rPr>
          <w:bCs/>
        </w:rPr>
        <w:t xml:space="preserve"> </w:t>
      </w:r>
      <w:r w:rsidRPr="006C1F4C">
        <w:rPr>
          <w:sz w:val="26"/>
          <w:szCs w:val="26"/>
          <w:u w:val="single"/>
        </w:rPr>
        <w:t>Буква Я в начале слога.</w:t>
      </w:r>
      <w:r w:rsidR="006C1F4C">
        <w:rPr>
          <w:sz w:val="26"/>
          <w:szCs w:val="26"/>
        </w:rPr>
        <w:t xml:space="preserve"> Буква я – гласная. Слог </w:t>
      </w:r>
      <w:r w:rsidR="006C1F4C" w:rsidRPr="006C1F4C">
        <w:rPr>
          <w:i/>
          <w:sz w:val="26"/>
          <w:szCs w:val="26"/>
        </w:rPr>
        <w:t>я</w:t>
      </w:r>
      <w:r w:rsidR="006C1F4C">
        <w:rPr>
          <w:sz w:val="26"/>
          <w:szCs w:val="26"/>
        </w:rPr>
        <w:t xml:space="preserve">, слово </w:t>
      </w:r>
      <w:r w:rsidR="006C1F4C" w:rsidRPr="006C1F4C">
        <w:rPr>
          <w:i/>
          <w:sz w:val="26"/>
          <w:szCs w:val="26"/>
        </w:rPr>
        <w:t>Я</w:t>
      </w:r>
      <w:r w:rsidR="006C1F4C">
        <w:rPr>
          <w:sz w:val="26"/>
          <w:szCs w:val="26"/>
        </w:rPr>
        <w:t xml:space="preserve">. Соотнесение слов и слоговых схем. Составление из букв слов </w:t>
      </w:r>
      <w:r w:rsidR="006C1F4C" w:rsidRPr="006C1F4C">
        <w:rPr>
          <w:i/>
          <w:sz w:val="26"/>
          <w:szCs w:val="26"/>
        </w:rPr>
        <w:t>Яша, Яна,</w:t>
      </w:r>
      <w:r w:rsidR="006C1F4C">
        <w:rPr>
          <w:sz w:val="26"/>
          <w:szCs w:val="26"/>
        </w:rPr>
        <w:t xml:space="preserve"> Письмо слов </w:t>
      </w:r>
      <w:r w:rsidR="006C1F4C" w:rsidRPr="006C1F4C">
        <w:rPr>
          <w:i/>
          <w:sz w:val="26"/>
          <w:szCs w:val="26"/>
        </w:rPr>
        <w:t>Яша, Яна.</w:t>
      </w:r>
      <w:r w:rsidR="006C1F4C">
        <w:rPr>
          <w:sz w:val="26"/>
          <w:szCs w:val="26"/>
        </w:rPr>
        <w:t xml:space="preserve"> «Рассыпанное» предложение </w:t>
      </w:r>
      <w:r w:rsidR="006C1F4C" w:rsidRPr="006C1F4C">
        <w:rPr>
          <w:i/>
          <w:sz w:val="26"/>
          <w:szCs w:val="26"/>
        </w:rPr>
        <w:t>Яна видит Яшу.</w:t>
      </w:r>
      <w:r w:rsidR="006C1F4C">
        <w:rPr>
          <w:sz w:val="26"/>
          <w:szCs w:val="26"/>
        </w:rPr>
        <w:t xml:space="preserve"> Ребусы </w:t>
      </w:r>
      <w:r w:rsidR="006C1F4C" w:rsidRPr="006C1F4C">
        <w:rPr>
          <w:i/>
          <w:sz w:val="26"/>
          <w:szCs w:val="26"/>
        </w:rPr>
        <w:t>пояс, яки, язык.</w:t>
      </w:r>
      <w:r w:rsidR="006C1F4C">
        <w:rPr>
          <w:sz w:val="26"/>
          <w:szCs w:val="26"/>
        </w:rPr>
        <w:t xml:space="preserve"> Кроссворд. Чтение. Родственные слова (яблоко). Притяжательные прилагательные. Многозначность слова </w:t>
      </w:r>
      <w:r w:rsidR="006C1F4C" w:rsidRPr="006C1F4C">
        <w:rPr>
          <w:i/>
          <w:sz w:val="26"/>
          <w:szCs w:val="26"/>
        </w:rPr>
        <w:t>язык.</w:t>
      </w:r>
    </w:p>
    <w:p w:rsidR="00862E06" w:rsidRDefault="00862E06" w:rsidP="007B14E6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2.57</w:t>
      </w:r>
      <w:r w:rsidRPr="00862E06">
        <w:t xml:space="preserve"> </w:t>
      </w:r>
      <w:r>
        <w:tab/>
      </w:r>
      <w:r w:rsidRPr="007B14E6">
        <w:rPr>
          <w:bCs/>
          <w:u w:val="single"/>
        </w:rPr>
        <w:t xml:space="preserve">Тема: </w:t>
      </w:r>
      <w:r w:rsidRPr="007B14E6">
        <w:rPr>
          <w:sz w:val="26"/>
          <w:szCs w:val="26"/>
          <w:u w:val="single"/>
        </w:rPr>
        <w:t>Буква я после согласных. Буквы А-Я.</w:t>
      </w:r>
      <w:r w:rsidR="007B14E6">
        <w:rPr>
          <w:sz w:val="26"/>
          <w:szCs w:val="26"/>
        </w:rPr>
        <w:t xml:space="preserve"> Обозначение мягкости согласных буквой </w:t>
      </w:r>
      <w:r w:rsidR="007B14E6" w:rsidRPr="007B14E6">
        <w:rPr>
          <w:i/>
          <w:sz w:val="26"/>
          <w:szCs w:val="26"/>
        </w:rPr>
        <w:t>я</w:t>
      </w:r>
      <w:r w:rsidR="007B14E6">
        <w:rPr>
          <w:sz w:val="26"/>
          <w:szCs w:val="26"/>
        </w:rPr>
        <w:t xml:space="preserve">. Дифференциация а-я. Составление из букв слов </w:t>
      </w:r>
      <w:r w:rsidR="007B14E6" w:rsidRPr="007B14E6">
        <w:rPr>
          <w:i/>
          <w:sz w:val="26"/>
          <w:szCs w:val="26"/>
        </w:rPr>
        <w:t>Катя, В</w:t>
      </w:r>
      <w:r w:rsidR="007B14E6">
        <w:rPr>
          <w:i/>
          <w:sz w:val="26"/>
          <w:szCs w:val="26"/>
        </w:rPr>
        <w:t xml:space="preserve">ася </w:t>
      </w:r>
      <w:r w:rsidR="007B14E6">
        <w:rPr>
          <w:sz w:val="26"/>
          <w:szCs w:val="26"/>
        </w:rPr>
        <w:t xml:space="preserve"> и предложения</w:t>
      </w:r>
      <w:proofErr w:type="gramStart"/>
      <w:r w:rsidR="007B14E6">
        <w:rPr>
          <w:sz w:val="26"/>
          <w:szCs w:val="26"/>
        </w:rPr>
        <w:t xml:space="preserve"> </w:t>
      </w:r>
      <w:r w:rsidR="007B14E6" w:rsidRPr="007B14E6">
        <w:rPr>
          <w:i/>
          <w:sz w:val="26"/>
          <w:szCs w:val="26"/>
        </w:rPr>
        <w:t>У</w:t>
      </w:r>
      <w:proofErr w:type="gramEnd"/>
      <w:r w:rsidR="007B14E6" w:rsidRPr="007B14E6">
        <w:rPr>
          <w:i/>
          <w:sz w:val="26"/>
          <w:szCs w:val="26"/>
        </w:rPr>
        <w:t xml:space="preserve"> кошки котята.</w:t>
      </w:r>
      <w:r w:rsidR="007B14E6">
        <w:rPr>
          <w:sz w:val="26"/>
          <w:szCs w:val="26"/>
        </w:rPr>
        <w:t xml:space="preserve"> Чтение. Притяжательные прилагательные.</w:t>
      </w:r>
    </w:p>
    <w:p w:rsidR="00C71FE1" w:rsidRPr="009064FA" w:rsidRDefault="00862E06" w:rsidP="00C71FE1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2.58</w:t>
      </w:r>
      <w:r w:rsidRPr="00862E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C71FE1">
        <w:rPr>
          <w:bCs/>
          <w:sz w:val="26"/>
          <w:szCs w:val="26"/>
          <w:u w:val="single"/>
        </w:rPr>
        <w:t xml:space="preserve">Тема: Звук </w:t>
      </w:r>
      <w:r w:rsidRPr="00C71FE1">
        <w:rPr>
          <w:bCs/>
          <w:i/>
          <w:sz w:val="26"/>
          <w:szCs w:val="26"/>
          <w:u w:val="single"/>
        </w:rPr>
        <w:t>ж.</w:t>
      </w:r>
      <w:r w:rsidR="009064FA">
        <w:rPr>
          <w:bCs/>
          <w:sz w:val="26"/>
          <w:szCs w:val="26"/>
        </w:rPr>
        <w:t xml:space="preserve"> </w:t>
      </w:r>
      <w:r w:rsidR="00C71FE1">
        <w:rPr>
          <w:bCs/>
          <w:sz w:val="26"/>
          <w:szCs w:val="26"/>
        </w:rPr>
        <w:t xml:space="preserve">Работа над дикцией и интонацией: жутко жуку жить на суку. Выделение звука </w:t>
      </w:r>
      <w:r w:rsidR="00C71FE1" w:rsidRPr="00C71FE1">
        <w:rPr>
          <w:bCs/>
          <w:i/>
          <w:sz w:val="26"/>
          <w:szCs w:val="26"/>
        </w:rPr>
        <w:t>ж</w:t>
      </w:r>
      <w:r w:rsidR="00C71FE1">
        <w:rPr>
          <w:bCs/>
          <w:sz w:val="26"/>
          <w:szCs w:val="26"/>
        </w:rPr>
        <w:t xml:space="preserve"> из состава слова. Звук </w:t>
      </w:r>
      <w:r w:rsidR="00C71FE1" w:rsidRPr="00C71FE1">
        <w:rPr>
          <w:bCs/>
          <w:i/>
          <w:sz w:val="26"/>
          <w:szCs w:val="26"/>
        </w:rPr>
        <w:t>ж</w:t>
      </w:r>
      <w:r w:rsidR="00C71FE1">
        <w:rPr>
          <w:bCs/>
          <w:sz w:val="26"/>
          <w:szCs w:val="26"/>
        </w:rPr>
        <w:t xml:space="preserve"> – твёрдый. </w:t>
      </w:r>
      <w:proofErr w:type="spellStart"/>
      <w:r w:rsidR="00C71FE1">
        <w:rPr>
          <w:bCs/>
          <w:sz w:val="26"/>
          <w:szCs w:val="26"/>
        </w:rPr>
        <w:t>Звуко</w:t>
      </w:r>
      <w:proofErr w:type="spellEnd"/>
      <w:r w:rsidR="00C71FE1">
        <w:rPr>
          <w:bCs/>
          <w:sz w:val="26"/>
          <w:szCs w:val="26"/>
        </w:rPr>
        <w:t xml:space="preserve">-слоговой анализ слова </w:t>
      </w:r>
      <w:r w:rsidR="00C71FE1" w:rsidRPr="00C71FE1">
        <w:rPr>
          <w:bCs/>
          <w:i/>
          <w:sz w:val="26"/>
          <w:szCs w:val="26"/>
        </w:rPr>
        <w:t>пижама.</w:t>
      </w:r>
      <w:r w:rsidR="00C71FE1">
        <w:rPr>
          <w:bCs/>
          <w:sz w:val="26"/>
          <w:szCs w:val="26"/>
        </w:rPr>
        <w:t xml:space="preserve"> Существительные уменьшительно-ласкательного значения с суффиксом -</w:t>
      </w:r>
      <w:proofErr w:type="spellStart"/>
      <w:r w:rsidR="00C71FE1">
        <w:rPr>
          <w:bCs/>
          <w:sz w:val="26"/>
          <w:szCs w:val="26"/>
        </w:rPr>
        <w:t>ок</w:t>
      </w:r>
      <w:proofErr w:type="spellEnd"/>
      <w:r w:rsidR="00C71FE1">
        <w:rPr>
          <w:bCs/>
          <w:sz w:val="26"/>
          <w:szCs w:val="26"/>
        </w:rPr>
        <w:t>-.</w:t>
      </w:r>
    </w:p>
    <w:p w:rsidR="00645743" w:rsidRPr="00C76F1B" w:rsidRDefault="00645743" w:rsidP="00155A11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2.59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155A11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155A11">
        <w:rPr>
          <w:bCs/>
          <w:sz w:val="26"/>
          <w:szCs w:val="26"/>
          <w:u w:val="single"/>
        </w:rPr>
        <w:t>Ж</w:t>
      </w:r>
      <w:proofErr w:type="gramStart"/>
      <w:r w:rsidRPr="00155A11">
        <w:rPr>
          <w:bCs/>
          <w:sz w:val="26"/>
          <w:szCs w:val="26"/>
          <w:u w:val="single"/>
        </w:rPr>
        <w:t>,ж</w:t>
      </w:r>
      <w:proofErr w:type="spellEnd"/>
      <w:proofErr w:type="gramEnd"/>
      <w:r w:rsidRPr="00155A11">
        <w:rPr>
          <w:bCs/>
          <w:sz w:val="26"/>
          <w:szCs w:val="26"/>
          <w:u w:val="single"/>
        </w:rPr>
        <w:t>.</w:t>
      </w:r>
      <w:r w:rsidR="00155A11">
        <w:rPr>
          <w:bCs/>
          <w:sz w:val="26"/>
          <w:szCs w:val="26"/>
        </w:rPr>
        <w:t xml:space="preserve"> Составление из букв слов </w:t>
      </w:r>
      <w:r w:rsidR="00155A11" w:rsidRPr="00C76F1B">
        <w:rPr>
          <w:bCs/>
          <w:i/>
          <w:sz w:val="26"/>
          <w:szCs w:val="26"/>
        </w:rPr>
        <w:t>жук, сижу, вижу</w:t>
      </w:r>
      <w:r w:rsidR="00155A11">
        <w:rPr>
          <w:bCs/>
          <w:sz w:val="26"/>
          <w:szCs w:val="26"/>
        </w:rPr>
        <w:t xml:space="preserve">; предложения: </w:t>
      </w:r>
      <w:r w:rsidR="00155A11" w:rsidRPr="00C76F1B">
        <w:rPr>
          <w:bCs/>
          <w:i/>
          <w:sz w:val="26"/>
          <w:szCs w:val="26"/>
        </w:rPr>
        <w:t>жук видит жабу</w:t>
      </w:r>
      <w:r w:rsidR="00155A11">
        <w:rPr>
          <w:bCs/>
          <w:sz w:val="26"/>
          <w:szCs w:val="26"/>
        </w:rPr>
        <w:t xml:space="preserve">. Ребус </w:t>
      </w:r>
      <w:r w:rsidR="00155A11" w:rsidRPr="00C76F1B">
        <w:rPr>
          <w:bCs/>
          <w:i/>
          <w:sz w:val="26"/>
          <w:szCs w:val="26"/>
        </w:rPr>
        <w:t>лужа.</w:t>
      </w:r>
      <w:r w:rsidR="00155A11">
        <w:rPr>
          <w:bCs/>
          <w:sz w:val="26"/>
          <w:szCs w:val="26"/>
        </w:rPr>
        <w:t xml:space="preserve"> Правописание парных звонких и глухих согласных на конце слова. Письмо: </w:t>
      </w:r>
      <w:r w:rsidR="00155A11" w:rsidRPr="00C76F1B">
        <w:rPr>
          <w:bCs/>
          <w:i/>
          <w:sz w:val="26"/>
          <w:szCs w:val="26"/>
        </w:rPr>
        <w:t>кроссворд</w:t>
      </w:r>
      <w:r w:rsidR="00C76F1B">
        <w:rPr>
          <w:bCs/>
          <w:i/>
          <w:sz w:val="26"/>
          <w:szCs w:val="26"/>
        </w:rPr>
        <w:t>;</w:t>
      </w:r>
      <w:r w:rsidR="00155A11">
        <w:rPr>
          <w:bCs/>
          <w:sz w:val="26"/>
          <w:szCs w:val="26"/>
        </w:rPr>
        <w:t xml:space="preserve"> предложение</w:t>
      </w:r>
      <w:proofErr w:type="gramStart"/>
      <w:r w:rsidR="00155A11">
        <w:rPr>
          <w:bCs/>
          <w:sz w:val="26"/>
          <w:szCs w:val="26"/>
        </w:rPr>
        <w:t xml:space="preserve"> </w:t>
      </w:r>
      <w:r w:rsidR="00155A11" w:rsidRPr="00C76F1B">
        <w:rPr>
          <w:bCs/>
          <w:i/>
          <w:sz w:val="26"/>
          <w:szCs w:val="26"/>
        </w:rPr>
        <w:t>В</w:t>
      </w:r>
      <w:proofErr w:type="gramEnd"/>
      <w:r w:rsidR="00155A11" w:rsidRPr="00C76F1B">
        <w:rPr>
          <w:bCs/>
          <w:i/>
          <w:sz w:val="26"/>
          <w:szCs w:val="26"/>
        </w:rPr>
        <w:t>от жук, жаба и уж.</w:t>
      </w:r>
      <w:r w:rsidR="00155A11">
        <w:rPr>
          <w:bCs/>
          <w:sz w:val="26"/>
          <w:szCs w:val="26"/>
        </w:rPr>
        <w:t xml:space="preserve"> Чтение. Предлог </w:t>
      </w:r>
      <w:r w:rsidR="00155A11" w:rsidRPr="00C76F1B">
        <w:rPr>
          <w:bCs/>
          <w:i/>
          <w:sz w:val="26"/>
          <w:szCs w:val="26"/>
        </w:rPr>
        <w:t>между.</w:t>
      </w:r>
    </w:p>
    <w:p w:rsidR="00645743" w:rsidRDefault="00645743" w:rsidP="00344C3A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2.60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344C3A">
        <w:rPr>
          <w:bCs/>
          <w:sz w:val="26"/>
          <w:szCs w:val="26"/>
          <w:u w:val="single"/>
        </w:rPr>
        <w:t xml:space="preserve">Тема: Звуки </w:t>
      </w:r>
      <w:r w:rsidRPr="00344C3A">
        <w:rPr>
          <w:bCs/>
          <w:i/>
          <w:sz w:val="26"/>
          <w:szCs w:val="26"/>
          <w:u w:val="single"/>
        </w:rPr>
        <w:t>ш-ж.</w:t>
      </w:r>
      <w:r w:rsidRPr="00344C3A">
        <w:rPr>
          <w:bCs/>
          <w:sz w:val="26"/>
          <w:szCs w:val="26"/>
          <w:u w:val="single"/>
        </w:rPr>
        <w:t xml:space="preserve"> Буквы ш-ж.</w:t>
      </w:r>
      <w:r w:rsidR="00344C3A">
        <w:rPr>
          <w:bCs/>
          <w:sz w:val="26"/>
          <w:szCs w:val="26"/>
        </w:rPr>
        <w:t xml:space="preserve"> Дифференциация звуков </w:t>
      </w:r>
      <w:r w:rsidR="00344C3A" w:rsidRPr="00344C3A">
        <w:rPr>
          <w:bCs/>
          <w:i/>
          <w:sz w:val="26"/>
          <w:szCs w:val="26"/>
        </w:rPr>
        <w:t>ш-ж</w:t>
      </w:r>
      <w:r w:rsidR="00344C3A">
        <w:rPr>
          <w:bCs/>
          <w:sz w:val="26"/>
          <w:szCs w:val="26"/>
        </w:rPr>
        <w:t xml:space="preserve">. Дифференциация букв ш-ж. Слова с пропущенными буквами. Ребусы </w:t>
      </w:r>
      <w:r w:rsidR="00344C3A" w:rsidRPr="00344C3A">
        <w:rPr>
          <w:bCs/>
          <w:i/>
          <w:sz w:val="26"/>
          <w:szCs w:val="26"/>
        </w:rPr>
        <w:t>ужин, машина.</w:t>
      </w:r>
      <w:r w:rsidR="00344C3A">
        <w:rPr>
          <w:bCs/>
          <w:sz w:val="26"/>
          <w:szCs w:val="26"/>
        </w:rPr>
        <w:t xml:space="preserve"> </w:t>
      </w:r>
      <w:r w:rsidR="00344C3A">
        <w:rPr>
          <w:bCs/>
          <w:sz w:val="26"/>
          <w:szCs w:val="26"/>
        </w:rPr>
        <w:lastRenderedPageBreak/>
        <w:t xml:space="preserve">Правописание парных звонких и глухих согласных на конце слова. Правописание слогов </w:t>
      </w:r>
      <w:proofErr w:type="spellStart"/>
      <w:r w:rsidR="00344C3A" w:rsidRPr="00344C3A">
        <w:rPr>
          <w:bCs/>
          <w:i/>
          <w:sz w:val="26"/>
          <w:szCs w:val="26"/>
        </w:rPr>
        <w:t>жи</w:t>
      </w:r>
      <w:proofErr w:type="spellEnd"/>
      <w:r w:rsidR="00344C3A" w:rsidRPr="00344C3A">
        <w:rPr>
          <w:bCs/>
          <w:i/>
          <w:sz w:val="26"/>
          <w:szCs w:val="26"/>
        </w:rPr>
        <w:t>-ши</w:t>
      </w:r>
      <w:r w:rsidR="00344C3A">
        <w:rPr>
          <w:bCs/>
          <w:sz w:val="26"/>
          <w:szCs w:val="26"/>
        </w:rPr>
        <w:t xml:space="preserve">. Письмо слогов </w:t>
      </w:r>
      <w:proofErr w:type="spellStart"/>
      <w:r w:rsidR="00344C3A" w:rsidRPr="00344C3A">
        <w:rPr>
          <w:bCs/>
          <w:i/>
          <w:sz w:val="26"/>
          <w:szCs w:val="26"/>
        </w:rPr>
        <w:t>жи</w:t>
      </w:r>
      <w:proofErr w:type="spellEnd"/>
      <w:r w:rsidR="00344C3A" w:rsidRPr="00344C3A">
        <w:rPr>
          <w:bCs/>
          <w:i/>
          <w:sz w:val="26"/>
          <w:szCs w:val="26"/>
        </w:rPr>
        <w:t>-ши.</w:t>
      </w:r>
      <w:r w:rsidR="00344C3A">
        <w:rPr>
          <w:bCs/>
          <w:sz w:val="26"/>
          <w:szCs w:val="26"/>
        </w:rPr>
        <w:t xml:space="preserve"> Чтение.</w:t>
      </w:r>
    </w:p>
    <w:p w:rsidR="00645743" w:rsidRDefault="00645743" w:rsidP="00DA756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2.61</w:t>
      </w:r>
      <w:r w:rsidRPr="00645743">
        <w:t xml:space="preserve"> </w:t>
      </w:r>
      <w:r>
        <w:tab/>
      </w:r>
      <w:r w:rsidRPr="00DA7564">
        <w:rPr>
          <w:bCs/>
          <w:u w:val="single"/>
        </w:rPr>
        <w:t xml:space="preserve">Тема: </w:t>
      </w:r>
      <w:r w:rsidRPr="00DA7564">
        <w:rPr>
          <w:bCs/>
          <w:sz w:val="26"/>
          <w:szCs w:val="26"/>
          <w:u w:val="single"/>
        </w:rPr>
        <w:t>Звуки ж-з. Буквы ж-з.</w:t>
      </w:r>
      <w:r w:rsidR="00DA7564">
        <w:rPr>
          <w:bCs/>
          <w:sz w:val="26"/>
          <w:szCs w:val="26"/>
        </w:rPr>
        <w:t xml:space="preserve"> Работа над дикцией: </w:t>
      </w:r>
      <w:r w:rsidR="00DA7564" w:rsidRPr="00DA7564">
        <w:rPr>
          <w:bCs/>
          <w:i/>
          <w:sz w:val="26"/>
          <w:szCs w:val="26"/>
        </w:rPr>
        <w:t xml:space="preserve">задрожали зайки, увидев волка на лужайке. </w:t>
      </w:r>
      <w:r w:rsidR="00DA7564">
        <w:rPr>
          <w:bCs/>
          <w:sz w:val="26"/>
          <w:szCs w:val="26"/>
        </w:rPr>
        <w:t xml:space="preserve"> Дифференциация звуков </w:t>
      </w:r>
      <w:r w:rsidR="00DA7564" w:rsidRPr="00DA7564">
        <w:rPr>
          <w:bCs/>
          <w:i/>
          <w:sz w:val="26"/>
          <w:szCs w:val="26"/>
        </w:rPr>
        <w:t>з-ж.</w:t>
      </w:r>
      <w:r w:rsidR="00DA7564" w:rsidRPr="00DA7564">
        <w:rPr>
          <w:bCs/>
          <w:sz w:val="26"/>
          <w:szCs w:val="26"/>
        </w:rPr>
        <w:t xml:space="preserve"> Дифференциация</w:t>
      </w:r>
      <w:r w:rsidR="00DA7564">
        <w:rPr>
          <w:bCs/>
          <w:sz w:val="26"/>
          <w:szCs w:val="26"/>
        </w:rPr>
        <w:t xml:space="preserve"> букв</w:t>
      </w:r>
      <w:r w:rsidR="00DA7564" w:rsidRPr="00DA7564">
        <w:rPr>
          <w:bCs/>
          <w:sz w:val="26"/>
          <w:szCs w:val="26"/>
        </w:rPr>
        <w:t xml:space="preserve"> з-ж.</w:t>
      </w:r>
      <w:r w:rsidR="00DA7564">
        <w:rPr>
          <w:bCs/>
          <w:sz w:val="26"/>
          <w:szCs w:val="26"/>
        </w:rPr>
        <w:t xml:space="preserve">  Слова с пропущенными буквами. Чтение. Предложный падеж имён существительных единственного числа.</w:t>
      </w:r>
    </w:p>
    <w:p w:rsidR="00645743" w:rsidRPr="00DA7564" w:rsidRDefault="00645743" w:rsidP="00DA756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2.62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7219CA">
        <w:rPr>
          <w:bCs/>
          <w:sz w:val="26"/>
          <w:szCs w:val="26"/>
          <w:u w:val="single"/>
        </w:rPr>
        <w:t xml:space="preserve">Тема: Звук </w:t>
      </w:r>
      <w:r w:rsidRPr="007219CA">
        <w:rPr>
          <w:bCs/>
          <w:i/>
          <w:sz w:val="26"/>
          <w:szCs w:val="26"/>
          <w:u w:val="single"/>
        </w:rPr>
        <w:t>л</w:t>
      </w:r>
      <w:r w:rsidRPr="007219CA">
        <w:rPr>
          <w:bCs/>
          <w:sz w:val="26"/>
          <w:szCs w:val="26"/>
          <w:u w:val="single"/>
        </w:rPr>
        <w:t>.</w:t>
      </w:r>
      <w:r w:rsidR="00DA7564" w:rsidRPr="00DA7564">
        <w:rPr>
          <w:bCs/>
          <w:sz w:val="26"/>
          <w:szCs w:val="26"/>
        </w:rPr>
        <w:t xml:space="preserve"> Работа над дикцией: </w:t>
      </w:r>
      <w:r w:rsidR="00DA7564">
        <w:rPr>
          <w:bCs/>
          <w:i/>
          <w:sz w:val="26"/>
          <w:szCs w:val="26"/>
        </w:rPr>
        <w:t xml:space="preserve">Клава лук клала на полку. Позвала к себе Николку.  </w:t>
      </w:r>
      <w:r w:rsidR="00DA7564" w:rsidRPr="00DA7564">
        <w:rPr>
          <w:bCs/>
          <w:sz w:val="26"/>
          <w:szCs w:val="26"/>
        </w:rPr>
        <w:t>Выделение звука</w:t>
      </w:r>
      <w:r w:rsidR="00DA7564">
        <w:rPr>
          <w:bCs/>
          <w:i/>
          <w:sz w:val="26"/>
          <w:szCs w:val="26"/>
        </w:rPr>
        <w:t xml:space="preserve"> л </w:t>
      </w:r>
      <w:r w:rsidR="00DA7564" w:rsidRPr="00DA7564">
        <w:rPr>
          <w:bCs/>
          <w:sz w:val="26"/>
          <w:szCs w:val="26"/>
        </w:rPr>
        <w:t>из состава слова.</w:t>
      </w:r>
      <w:r w:rsidR="00DA7564">
        <w:rPr>
          <w:bCs/>
          <w:i/>
          <w:sz w:val="26"/>
          <w:szCs w:val="26"/>
        </w:rPr>
        <w:t xml:space="preserve"> </w:t>
      </w:r>
      <w:proofErr w:type="spellStart"/>
      <w:r w:rsidR="00DA7564" w:rsidRPr="00DA7564">
        <w:rPr>
          <w:bCs/>
          <w:sz w:val="26"/>
          <w:szCs w:val="26"/>
        </w:rPr>
        <w:t>Звуко</w:t>
      </w:r>
      <w:proofErr w:type="spellEnd"/>
      <w:r w:rsidR="00DA7564" w:rsidRPr="00DA7564">
        <w:rPr>
          <w:bCs/>
          <w:sz w:val="26"/>
          <w:szCs w:val="26"/>
        </w:rPr>
        <w:t>-слоговой анализ слов</w:t>
      </w:r>
      <w:r w:rsidR="00DA7564">
        <w:rPr>
          <w:bCs/>
          <w:i/>
          <w:sz w:val="26"/>
          <w:szCs w:val="26"/>
        </w:rPr>
        <w:t xml:space="preserve"> лампа, клумба, волна. </w:t>
      </w:r>
      <w:r w:rsidR="00DA7564" w:rsidRPr="00DA7564">
        <w:rPr>
          <w:bCs/>
          <w:sz w:val="26"/>
          <w:szCs w:val="26"/>
        </w:rPr>
        <w:t>Согласование числительных и существительных единственного числа.</w:t>
      </w:r>
    </w:p>
    <w:p w:rsidR="00645743" w:rsidRPr="0027628C" w:rsidRDefault="00645743" w:rsidP="002762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2.63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645743">
        <w:rPr>
          <w:bCs/>
          <w:sz w:val="26"/>
          <w:szCs w:val="26"/>
        </w:rPr>
        <w:t>Тема:</w:t>
      </w:r>
      <w:r>
        <w:rPr>
          <w:bCs/>
          <w:sz w:val="26"/>
          <w:szCs w:val="26"/>
        </w:rPr>
        <w:t xml:space="preserve"> </w:t>
      </w:r>
      <w:r w:rsidRPr="00645743">
        <w:rPr>
          <w:bCs/>
          <w:sz w:val="26"/>
          <w:szCs w:val="26"/>
        </w:rPr>
        <w:t xml:space="preserve">Звук </w:t>
      </w:r>
      <w:r w:rsidRPr="00645743">
        <w:rPr>
          <w:bCs/>
          <w:i/>
          <w:sz w:val="26"/>
          <w:szCs w:val="26"/>
        </w:rPr>
        <w:t>ль.</w:t>
      </w:r>
      <w:r w:rsidR="0027628C">
        <w:rPr>
          <w:bCs/>
          <w:i/>
          <w:sz w:val="26"/>
          <w:szCs w:val="26"/>
        </w:rPr>
        <w:t xml:space="preserve"> </w:t>
      </w:r>
      <w:r w:rsidR="0027628C">
        <w:rPr>
          <w:bCs/>
          <w:sz w:val="26"/>
          <w:szCs w:val="26"/>
        </w:rPr>
        <w:t xml:space="preserve">Работа над дикцией: </w:t>
      </w:r>
      <w:r w:rsidR="0027628C" w:rsidRPr="0027628C">
        <w:rPr>
          <w:bCs/>
          <w:i/>
          <w:sz w:val="26"/>
          <w:szCs w:val="26"/>
        </w:rPr>
        <w:t>Коля колья колет. Поля поле полет.</w:t>
      </w:r>
      <w:r w:rsidR="0027628C">
        <w:rPr>
          <w:bCs/>
          <w:sz w:val="26"/>
          <w:szCs w:val="26"/>
        </w:rPr>
        <w:t xml:space="preserve"> Выделение звука </w:t>
      </w:r>
      <w:r w:rsidR="0027628C" w:rsidRPr="0027628C">
        <w:rPr>
          <w:bCs/>
          <w:i/>
          <w:sz w:val="26"/>
          <w:szCs w:val="26"/>
        </w:rPr>
        <w:t>ль</w:t>
      </w:r>
      <w:r w:rsidR="0027628C">
        <w:rPr>
          <w:bCs/>
          <w:sz w:val="26"/>
          <w:szCs w:val="26"/>
        </w:rPr>
        <w:t xml:space="preserve"> из состава слова. </w:t>
      </w:r>
      <w:proofErr w:type="spellStart"/>
      <w:r w:rsidR="0027628C">
        <w:rPr>
          <w:bCs/>
          <w:sz w:val="26"/>
          <w:szCs w:val="26"/>
        </w:rPr>
        <w:t>Звуко</w:t>
      </w:r>
      <w:proofErr w:type="spellEnd"/>
      <w:r w:rsidR="0027628C">
        <w:rPr>
          <w:bCs/>
          <w:sz w:val="26"/>
          <w:szCs w:val="26"/>
        </w:rPr>
        <w:t xml:space="preserve">-слоговой анализ слов </w:t>
      </w:r>
      <w:r w:rsidR="0027628C" w:rsidRPr="0027628C">
        <w:rPr>
          <w:bCs/>
          <w:i/>
          <w:sz w:val="26"/>
          <w:szCs w:val="26"/>
        </w:rPr>
        <w:t>лиса, пальма.</w:t>
      </w:r>
      <w:r w:rsidR="0027628C">
        <w:rPr>
          <w:bCs/>
          <w:sz w:val="26"/>
          <w:szCs w:val="26"/>
        </w:rPr>
        <w:t xml:space="preserve"> Образование глаголов с разными приставками.</w:t>
      </w:r>
    </w:p>
    <w:p w:rsidR="00645743" w:rsidRPr="0027628C" w:rsidRDefault="00645743" w:rsidP="002762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2.64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700197">
        <w:rPr>
          <w:bCs/>
          <w:sz w:val="26"/>
          <w:szCs w:val="26"/>
          <w:u w:val="single"/>
        </w:rPr>
        <w:t xml:space="preserve">Тема: Звуки </w:t>
      </w:r>
      <w:r w:rsidRPr="00700197">
        <w:rPr>
          <w:bCs/>
          <w:i/>
          <w:sz w:val="26"/>
          <w:szCs w:val="26"/>
          <w:u w:val="single"/>
        </w:rPr>
        <w:t>л-ль.</w:t>
      </w:r>
      <w:r w:rsidR="0027628C">
        <w:rPr>
          <w:bCs/>
          <w:i/>
          <w:sz w:val="26"/>
          <w:szCs w:val="26"/>
        </w:rPr>
        <w:t xml:space="preserve"> </w:t>
      </w:r>
      <w:r w:rsidR="0027628C">
        <w:rPr>
          <w:bCs/>
          <w:sz w:val="26"/>
          <w:szCs w:val="26"/>
        </w:rPr>
        <w:t xml:space="preserve">Дифференциация согласных по твёрдости-мягкости. Дифференциация звуков </w:t>
      </w:r>
      <w:r w:rsidR="0027628C" w:rsidRPr="0027628C">
        <w:rPr>
          <w:bCs/>
          <w:i/>
          <w:sz w:val="26"/>
          <w:szCs w:val="26"/>
        </w:rPr>
        <w:t>л-ль.</w:t>
      </w:r>
      <w:r w:rsidR="0027628C">
        <w:rPr>
          <w:bCs/>
          <w:sz w:val="26"/>
          <w:szCs w:val="26"/>
        </w:rPr>
        <w:t xml:space="preserve"> «Превращение» слов (замена звука </w:t>
      </w:r>
      <w:r w:rsidR="0027628C" w:rsidRPr="0027628C">
        <w:rPr>
          <w:bCs/>
          <w:i/>
          <w:sz w:val="26"/>
          <w:szCs w:val="26"/>
        </w:rPr>
        <w:t>л</w:t>
      </w:r>
      <w:r w:rsidR="0027628C">
        <w:rPr>
          <w:bCs/>
          <w:sz w:val="26"/>
          <w:szCs w:val="26"/>
        </w:rPr>
        <w:t xml:space="preserve"> на </w:t>
      </w:r>
      <w:r w:rsidR="0027628C" w:rsidRPr="0027628C">
        <w:rPr>
          <w:bCs/>
          <w:i/>
          <w:sz w:val="26"/>
          <w:szCs w:val="26"/>
        </w:rPr>
        <w:t>ль</w:t>
      </w:r>
      <w:r w:rsidR="0027628C">
        <w:rPr>
          <w:bCs/>
          <w:sz w:val="26"/>
          <w:szCs w:val="26"/>
        </w:rPr>
        <w:t xml:space="preserve">). Звуковой анализ слова </w:t>
      </w:r>
      <w:r w:rsidR="0027628C" w:rsidRPr="0027628C">
        <w:rPr>
          <w:bCs/>
          <w:i/>
          <w:sz w:val="26"/>
          <w:szCs w:val="26"/>
        </w:rPr>
        <w:t>липа.</w:t>
      </w:r>
      <w:r w:rsidR="0027628C">
        <w:rPr>
          <w:bCs/>
          <w:sz w:val="26"/>
          <w:szCs w:val="26"/>
        </w:rPr>
        <w:t xml:space="preserve"> Образование падежных форм существительных и прилагательных в форме множественного числа (зелёные луга).</w:t>
      </w:r>
    </w:p>
    <w:p w:rsidR="00645743" w:rsidRPr="00AD7A2D" w:rsidRDefault="00645743" w:rsidP="00AD7A2D">
      <w:pPr>
        <w:ind w:left="706" w:hanging="99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2.65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AD7A2D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AD7A2D">
        <w:rPr>
          <w:bCs/>
          <w:sz w:val="26"/>
          <w:szCs w:val="26"/>
          <w:u w:val="single"/>
        </w:rPr>
        <w:t>Л</w:t>
      </w:r>
      <w:proofErr w:type="gramStart"/>
      <w:r w:rsidRPr="00AD7A2D">
        <w:rPr>
          <w:bCs/>
          <w:sz w:val="26"/>
          <w:szCs w:val="26"/>
          <w:u w:val="single"/>
        </w:rPr>
        <w:t>,л</w:t>
      </w:r>
      <w:proofErr w:type="spellEnd"/>
      <w:proofErr w:type="gramEnd"/>
      <w:r w:rsidRPr="00AD7A2D">
        <w:rPr>
          <w:bCs/>
          <w:sz w:val="26"/>
          <w:szCs w:val="26"/>
          <w:u w:val="single"/>
        </w:rPr>
        <w:t>.</w:t>
      </w:r>
      <w:r w:rsidR="00F00C99">
        <w:rPr>
          <w:bCs/>
          <w:sz w:val="26"/>
          <w:szCs w:val="26"/>
        </w:rPr>
        <w:t xml:space="preserve"> Составление из букв слов </w:t>
      </w:r>
      <w:r w:rsidR="00F00C99" w:rsidRPr="00AD7A2D">
        <w:rPr>
          <w:bCs/>
          <w:i/>
          <w:sz w:val="26"/>
          <w:szCs w:val="26"/>
        </w:rPr>
        <w:t>лак, лук, волны, лодки</w:t>
      </w:r>
      <w:r w:rsidR="00F00C99">
        <w:rPr>
          <w:bCs/>
          <w:sz w:val="26"/>
          <w:szCs w:val="26"/>
        </w:rPr>
        <w:t xml:space="preserve">; предложений </w:t>
      </w:r>
      <w:r w:rsidR="00F00C99" w:rsidRPr="00AD7A2D">
        <w:rPr>
          <w:bCs/>
          <w:i/>
          <w:sz w:val="26"/>
          <w:szCs w:val="26"/>
        </w:rPr>
        <w:t>Лодки плывут. Волны шумят.</w:t>
      </w:r>
      <w:r w:rsidR="00F00C99">
        <w:rPr>
          <w:bCs/>
          <w:sz w:val="26"/>
          <w:szCs w:val="26"/>
        </w:rPr>
        <w:t xml:space="preserve"> Ребусы </w:t>
      </w:r>
      <w:r w:rsidR="00F00C99" w:rsidRPr="00AD7A2D">
        <w:rPr>
          <w:bCs/>
          <w:i/>
          <w:sz w:val="26"/>
          <w:szCs w:val="26"/>
        </w:rPr>
        <w:t>липа, сила</w:t>
      </w:r>
      <w:r w:rsidR="00AD7A2D" w:rsidRPr="00AD7A2D">
        <w:rPr>
          <w:bCs/>
          <w:i/>
          <w:sz w:val="26"/>
          <w:szCs w:val="26"/>
        </w:rPr>
        <w:t>.</w:t>
      </w:r>
      <w:r w:rsidR="00AD7A2D">
        <w:rPr>
          <w:bCs/>
          <w:sz w:val="26"/>
          <w:szCs w:val="26"/>
        </w:rPr>
        <w:t xml:space="preserve"> «Что в калаче?». Письмо слогов типа </w:t>
      </w:r>
      <w:r w:rsidR="00AD7A2D" w:rsidRPr="00AD7A2D">
        <w:rPr>
          <w:bCs/>
          <w:i/>
          <w:sz w:val="26"/>
          <w:szCs w:val="26"/>
        </w:rPr>
        <w:t>ал, ла</w:t>
      </w:r>
      <w:r w:rsidR="00AD7A2D">
        <w:rPr>
          <w:bCs/>
          <w:sz w:val="26"/>
          <w:szCs w:val="26"/>
        </w:rPr>
        <w:t xml:space="preserve">; слов </w:t>
      </w:r>
      <w:r w:rsidR="00AD7A2D" w:rsidRPr="00AD7A2D">
        <w:rPr>
          <w:bCs/>
          <w:i/>
          <w:sz w:val="26"/>
          <w:szCs w:val="26"/>
        </w:rPr>
        <w:t>зал, ходули, клоун</w:t>
      </w:r>
      <w:r w:rsidR="00AD7A2D">
        <w:rPr>
          <w:bCs/>
          <w:sz w:val="26"/>
          <w:szCs w:val="26"/>
        </w:rPr>
        <w:t xml:space="preserve">; предложения </w:t>
      </w:r>
      <w:r w:rsidR="00AD7A2D" w:rsidRPr="00AD7A2D">
        <w:rPr>
          <w:bCs/>
          <w:i/>
          <w:sz w:val="26"/>
          <w:szCs w:val="26"/>
        </w:rPr>
        <w:t>Клоун много шутил.</w:t>
      </w:r>
      <w:r w:rsidR="00AD7A2D">
        <w:rPr>
          <w:bCs/>
          <w:sz w:val="26"/>
          <w:szCs w:val="26"/>
        </w:rPr>
        <w:t xml:space="preserve"> Чтение. Три формы времени глагола </w:t>
      </w:r>
      <w:r w:rsidR="00AD7A2D" w:rsidRPr="00AD7A2D">
        <w:rPr>
          <w:bCs/>
          <w:i/>
          <w:sz w:val="26"/>
          <w:szCs w:val="26"/>
        </w:rPr>
        <w:t>класть.</w:t>
      </w:r>
    </w:p>
    <w:p w:rsidR="00645743" w:rsidRDefault="00645743" w:rsidP="00AD7A2D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2.66</w:t>
      </w:r>
      <w:r w:rsidRPr="00645743">
        <w:t xml:space="preserve"> </w:t>
      </w:r>
      <w:r>
        <w:tab/>
      </w:r>
      <w:r w:rsidRPr="00AD7A2D">
        <w:rPr>
          <w:bCs/>
          <w:u w:val="single"/>
        </w:rPr>
        <w:t xml:space="preserve">Тема: </w:t>
      </w:r>
      <w:r w:rsidRPr="00AD7A2D">
        <w:rPr>
          <w:sz w:val="26"/>
          <w:szCs w:val="26"/>
          <w:u w:val="single"/>
        </w:rPr>
        <w:t xml:space="preserve">Буквы </w:t>
      </w:r>
      <w:proofErr w:type="spellStart"/>
      <w:r w:rsidRPr="00AD7A2D">
        <w:rPr>
          <w:sz w:val="26"/>
          <w:szCs w:val="26"/>
          <w:u w:val="single"/>
        </w:rPr>
        <w:t>Е</w:t>
      </w:r>
      <w:proofErr w:type="gramStart"/>
      <w:r w:rsidRPr="00AD7A2D">
        <w:rPr>
          <w:sz w:val="26"/>
          <w:szCs w:val="26"/>
          <w:u w:val="single"/>
        </w:rPr>
        <w:t>,е</w:t>
      </w:r>
      <w:proofErr w:type="spellEnd"/>
      <w:proofErr w:type="gramEnd"/>
      <w:r w:rsidRPr="00AD7A2D">
        <w:rPr>
          <w:sz w:val="26"/>
          <w:szCs w:val="26"/>
          <w:u w:val="single"/>
        </w:rPr>
        <w:t xml:space="preserve"> в начале слога.</w:t>
      </w:r>
      <w:r w:rsidR="00AD7A2D">
        <w:rPr>
          <w:sz w:val="26"/>
          <w:szCs w:val="26"/>
        </w:rPr>
        <w:t xml:space="preserve"> Буква е – гласная. Кроссворд. Чтение. Согласование прилагательных с существительными. Сравнительная степень прилагательных.</w:t>
      </w:r>
    </w:p>
    <w:p w:rsidR="00645743" w:rsidRPr="00A16890" w:rsidRDefault="00645743" w:rsidP="00A16890">
      <w:pPr>
        <w:ind w:left="706" w:hanging="990"/>
        <w:jc w:val="both"/>
        <w:rPr>
          <w:i/>
          <w:sz w:val="26"/>
          <w:szCs w:val="26"/>
        </w:rPr>
      </w:pPr>
      <w:r>
        <w:rPr>
          <w:sz w:val="26"/>
          <w:szCs w:val="26"/>
        </w:rPr>
        <w:t>2.67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A16890">
        <w:rPr>
          <w:bCs/>
          <w:sz w:val="26"/>
          <w:szCs w:val="26"/>
          <w:u w:val="single"/>
        </w:rPr>
        <w:t>Тема: Буква е после согласных.</w:t>
      </w:r>
      <w:r w:rsidR="00A16890">
        <w:rPr>
          <w:bCs/>
          <w:sz w:val="26"/>
          <w:szCs w:val="26"/>
        </w:rPr>
        <w:t xml:space="preserve"> Обозначение мягкости согласных буквой е. Письмо слов </w:t>
      </w:r>
      <w:r w:rsidR="00A16890" w:rsidRPr="00A16890">
        <w:rPr>
          <w:bCs/>
          <w:i/>
          <w:sz w:val="26"/>
          <w:szCs w:val="26"/>
        </w:rPr>
        <w:t>лес, небо, снег;</w:t>
      </w:r>
      <w:r w:rsidR="00A16890">
        <w:rPr>
          <w:bCs/>
          <w:sz w:val="26"/>
          <w:szCs w:val="26"/>
        </w:rPr>
        <w:t xml:space="preserve"> предложения </w:t>
      </w:r>
      <w:r w:rsidR="00A16890" w:rsidRPr="00A16890">
        <w:rPr>
          <w:bCs/>
          <w:i/>
          <w:sz w:val="26"/>
          <w:szCs w:val="26"/>
        </w:rPr>
        <w:t>Дети идут в лес.</w:t>
      </w:r>
      <w:r w:rsidR="00A16890">
        <w:rPr>
          <w:bCs/>
          <w:sz w:val="26"/>
          <w:szCs w:val="26"/>
        </w:rPr>
        <w:t xml:space="preserve"> Чтение. Составление предложения по опорным словам. Сложные слова. Употребление глаголов </w:t>
      </w:r>
      <w:r w:rsidR="00A16890" w:rsidRPr="00A16890">
        <w:rPr>
          <w:bCs/>
          <w:i/>
          <w:sz w:val="26"/>
          <w:szCs w:val="26"/>
        </w:rPr>
        <w:t>надел, одел.</w:t>
      </w:r>
    </w:p>
    <w:p w:rsidR="00645743" w:rsidRDefault="00645743" w:rsidP="00D00FC0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2.68</w:t>
      </w:r>
      <w:r w:rsidRPr="00645743">
        <w:t xml:space="preserve"> </w:t>
      </w:r>
      <w:r>
        <w:tab/>
      </w:r>
      <w:r w:rsidRPr="00D00FC0">
        <w:rPr>
          <w:bCs/>
          <w:u w:val="single"/>
        </w:rPr>
        <w:t xml:space="preserve">Тема: </w:t>
      </w:r>
      <w:r w:rsidRPr="00D00FC0">
        <w:rPr>
          <w:sz w:val="26"/>
          <w:szCs w:val="26"/>
          <w:u w:val="single"/>
        </w:rPr>
        <w:t xml:space="preserve">Буквы </w:t>
      </w:r>
      <w:proofErr w:type="spellStart"/>
      <w:r w:rsidRPr="00D00FC0">
        <w:rPr>
          <w:sz w:val="26"/>
          <w:szCs w:val="26"/>
          <w:u w:val="single"/>
        </w:rPr>
        <w:t>Ё</w:t>
      </w:r>
      <w:proofErr w:type="gramStart"/>
      <w:r w:rsidRPr="00D00FC0">
        <w:rPr>
          <w:sz w:val="26"/>
          <w:szCs w:val="26"/>
          <w:u w:val="single"/>
        </w:rPr>
        <w:t>,ё</w:t>
      </w:r>
      <w:proofErr w:type="spellEnd"/>
      <w:proofErr w:type="gramEnd"/>
      <w:r w:rsidRPr="00D00FC0">
        <w:rPr>
          <w:sz w:val="26"/>
          <w:szCs w:val="26"/>
          <w:u w:val="single"/>
        </w:rPr>
        <w:t xml:space="preserve"> в начале слога.</w:t>
      </w:r>
      <w:r w:rsidR="0009498E">
        <w:rPr>
          <w:sz w:val="26"/>
          <w:szCs w:val="26"/>
        </w:rPr>
        <w:t xml:space="preserve"> </w:t>
      </w:r>
      <w:r w:rsidR="00D00FC0">
        <w:rPr>
          <w:sz w:val="26"/>
          <w:szCs w:val="26"/>
        </w:rPr>
        <w:t xml:space="preserve">Буква ё – гласная. Составление из букв слов </w:t>
      </w:r>
      <w:r w:rsidR="00D00FC0" w:rsidRPr="00D00FC0">
        <w:rPr>
          <w:i/>
          <w:sz w:val="26"/>
          <w:szCs w:val="26"/>
        </w:rPr>
        <w:t>ёжик, даёт;</w:t>
      </w:r>
      <w:r w:rsidR="00D00FC0">
        <w:rPr>
          <w:sz w:val="26"/>
          <w:szCs w:val="26"/>
        </w:rPr>
        <w:t xml:space="preserve"> предложения </w:t>
      </w:r>
      <w:r w:rsidR="00D00FC0" w:rsidRPr="00D00FC0">
        <w:rPr>
          <w:i/>
          <w:sz w:val="26"/>
          <w:szCs w:val="26"/>
        </w:rPr>
        <w:t>Ёжик даёт нам яблоко.</w:t>
      </w:r>
      <w:r w:rsidR="00D00FC0">
        <w:rPr>
          <w:sz w:val="26"/>
          <w:szCs w:val="26"/>
        </w:rPr>
        <w:t xml:space="preserve"> Чтение. Ребусы </w:t>
      </w:r>
      <w:r w:rsidR="00D00FC0" w:rsidRPr="00D00FC0">
        <w:rPr>
          <w:i/>
          <w:sz w:val="26"/>
          <w:szCs w:val="26"/>
        </w:rPr>
        <w:t>ёжик, ёлка.</w:t>
      </w:r>
      <w:r w:rsidR="00D00FC0">
        <w:rPr>
          <w:sz w:val="26"/>
          <w:szCs w:val="26"/>
        </w:rPr>
        <w:t xml:space="preserve"> Письмо предложения </w:t>
      </w:r>
      <w:r w:rsidR="00D00FC0" w:rsidRPr="00D00FC0">
        <w:rPr>
          <w:i/>
          <w:sz w:val="26"/>
          <w:szCs w:val="26"/>
        </w:rPr>
        <w:t>Ёжик бежит под ёлку</w:t>
      </w:r>
      <w:r w:rsidR="00D00FC0">
        <w:rPr>
          <w:sz w:val="26"/>
          <w:szCs w:val="26"/>
        </w:rPr>
        <w:t>.</w:t>
      </w:r>
    </w:p>
    <w:p w:rsidR="00645743" w:rsidRDefault="00645743" w:rsidP="005705C3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2.69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5705C3">
        <w:rPr>
          <w:bCs/>
          <w:sz w:val="26"/>
          <w:szCs w:val="26"/>
          <w:u w:val="single"/>
        </w:rPr>
        <w:t xml:space="preserve">Тема: Буква ё после согласных. Буквы </w:t>
      </w:r>
      <w:proofErr w:type="gramStart"/>
      <w:r w:rsidRPr="005705C3">
        <w:rPr>
          <w:bCs/>
          <w:sz w:val="26"/>
          <w:szCs w:val="26"/>
          <w:u w:val="single"/>
        </w:rPr>
        <w:t>О-Ё</w:t>
      </w:r>
      <w:proofErr w:type="gramEnd"/>
      <w:r w:rsidRPr="005705C3">
        <w:rPr>
          <w:bCs/>
          <w:sz w:val="26"/>
          <w:szCs w:val="26"/>
          <w:u w:val="single"/>
        </w:rPr>
        <w:t>.</w:t>
      </w:r>
      <w:r w:rsidR="00D00FC0">
        <w:rPr>
          <w:bCs/>
          <w:sz w:val="26"/>
          <w:szCs w:val="26"/>
        </w:rPr>
        <w:t xml:space="preserve"> </w:t>
      </w:r>
      <w:r w:rsidR="005705C3">
        <w:rPr>
          <w:bCs/>
          <w:sz w:val="26"/>
          <w:szCs w:val="26"/>
        </w:rPr>
        <w:t xml:space="preserve">Дифференциация согласных по твёрдости-мягкости. Обозначение мягкости согласных буквой ё. Дифференциация  букв </w:t>
      </w:r>
      <w:proofErr w:type="gramStart"/>
      <w:r w:rsidR="005705C3">
        <w:rPr>
          <w:bCs/>
          <w:sz w:val="26"/>
          <w:szCs w:val="26"/>
        </w:rPr>
        <w:t>о-ё</w:t>
      </w:r>
      <w:proofErr w:type="gramEnd"/>
      <w:r w:rsidR="005705C3">
        <w:rPr>
          <w:bCs/>
          <w:sz w:val="26"/>
          <w:szCs w:val="26"/>
        </w:rPr>
        <w:t xml:space="preserve">. Составление из букв предложения </w:t>
      </w:r>
      <w:r w:rsidR="005705C3" w:rsidRPr="005705C3">
        <w:rPr>
          <w:bCs/>
          <w:i/>
          <w:sz w:val="26"/>
          <w:szCs w:val="26"/>
        </w:rPr>
        <w:t>Тёма везёт Тому.</w:t>
      </w:r>
      <w:r w:rsidR="005705C3">
        <w:rPr>
          <w:bCs/>
          <w:sz w:val="26"/>
          <w:szCs w:val="26"/>
        </w:rPr>
        <w:t xml:space="preserve"> Чтение.</w:t>
      </w:r>
    </w:p>
    <w:p w:rsidR="00645743" w:rsidRDefault="00645743" w:rsidP="001D15D6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2.70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2127BA">
        <w:rPr>
          <w:bCs/>
          <w:sz w:val="26"/>
          <w:szCs w:val="26"/>
          <w:u w:val="single"/>
        </w:rPr>
        <w:t xml:space="preserve">Тема: Звуки </w:t>
      </w:r>
      <w:proofErr w:type="spellStart"/>
      <w:r w:rsidRPr="002127BA">
        <w:rPr>
          <w:bCs/>
          <w:sz w:val="26"/>
          <w:szCs w:val="26"/>
          <w:u w:val="single"/>
        </w:rPr>
        <w:t>р</w:t>
      </w:r>
      <w:proofErr w:type="gramStart"/>
      <w:r w:rsidRPr="002127BA">
        <w:rPr>
          <w:bCs/>
          <w:sz w:val="26"/>
          <w:szCs w:val="26"/>
          <w:u w:val="single"/>
        </w:rPr>
        <w:t>,р</w:t>
      </w:r>
      <w:proofErr w:type="gramEnd"/>
      <w:r w:rsidRPr="002127BA">
        <w:rPr>
          <w:bCs/>
          <w:sz w:val="26"/>
          <w:szCs w:val="26"/>
          <w:u w:val="single"/>
        </w:rPr>
        <w:t>ь</w:t>
      </w:r>
      <w:proofErr w:type="spellEnd"/>
      <w:r w:rsidRPr="002127BA">
        <w:rPr>
          <w:bCs/>
          <w:sz w:val="26"/>
          <w:szCs w:val="26"/>
          <w:u w:val="single"/>
        </w:rPr>
        <w:t>.</w:t>
      </w:r>
      <w:r w:rsidR="001D15D6">
        <w:rPr>
          <w:bCs/>
          <w:sz w:val="26"/>
          <w:szCs w:val="26"/>
        </w:rPr>
        <w:t xml:space="preserve"> Работа над дикцией и интонацией при произнесении </w:t>
      </w:r>
      <w:proofErr w:type="spellStart"/>
      <w:r w:rsidR="001D15D6">
        <w:rPr>
          <w:bCs/>
          <w:sz w:val="26"/>
          <w:szCs w:val="26"/>
        </w:rPr>
        <w:t>чистоговорок</w:t>
      </w:r>
      <w:proofErr w:type="spellEnd"/>
      <w:r w:rsidR="001D15D6">
        <w:rPr>
          <w:bCs/>
          <w:sz w:val="26"/>
          <w:szCs w:val="26"/>
        </w:rPr>
        <w:t xml:space="preserve">. Выделение звуков </w:t>
      </w:r>
      <w:proofErr w:type="spellStart"/>
      <w:r w:rsidR="001D15D6" w:rsidRPr="002127BA">
        <w:rPr>
          <w:bCs/>
          <w:i/>
          <w:sz w:val="26"/>
          <w:szCs w:val="26"/>
        </w:rPr>
        <w:t>р</w:t>
      </w:r>
      <w:proofErr w:type="gramStart"/>
      <w:r w:rsidR="001D15D6" w:rsidRPr="002127BA">
        <w:rPr>
          <w:bCs/>
          <w:i/>
          <w:sz w:val="26"/>
          <w:szCs w:val="26"/>
        </w:rPr>
        <w:t>,р</w:t>
      </w:r>
      <w:proofErr w:type="gramEnd"/>
      <w:r w:rsidR="001D15D6" w:rsidRPr="002127BA">
        <w:rPr>
          <w:bCs/>
          <w:i/>
          <w:sz w:val="26"/>
          <w:szCs w:val="26"/>
        </w:rPr>
        <w:t>ь</w:t>
      </w:r>
      <w:proofErr w:type="spellEnd"/>
      <w:r w:rsidR="001D15D6">
        <w:rPr>
          <w:bCs/>
          <w:sz w:val="26"/>
          <w:szCs w:val="26"/>
        </w:rPr>
        <w:t xml:space="preserve"> из состава слова. Дифференциация  звуков </w:t>
      </w:r>
      <w:r w:rsidR="001D15D6" w:rsidRPr="002127BA">
        <w:rPr>
          <w:bCs/>
          <w:i/>
          <w:sz w:val="26"/>
          <w:szCs w:val="26"/>
        </w:rPr>
        <w:t>р-</w:t>
      </w:r>
      <w:proofErr w:type="spellStart"/>
      <w:r w:rsidR="001D15D6" w:rsidRPr="002127BA">
        <w:rPr>
          <w:bCs/>
          <w:i/>
          <w:sz w:val="26"/>
          <w:szCs w:val="26"/>
        </w:rPr>
        <w:t>рь</w:t>
      </w:r>
      <w:proofErr w:type="spellEnd"/>
      <w:r w:rsidR="001D15D6">
        <w:rPr>
          <w:bCs/>
          <w:sz w:val="26"/>
          <w:szCs w:val="26"/>
        </w:rPr>
        <w:t xml:space="preserve">. Звуковой анализ слов: </w:t>
      </w:r>
      <w:r w:rsidR="001D15D6" w:rsidRPr="002127BA">
        <w:rPr>
          <w:bCs/>
          <w:i/>
          <w:sz w:val="26"/>
          <w:szCs w:val="26"/>
        </w:rPr>
        <w:t>Марс, Уран.</w:t>
      </w:r>
      <w:r w:rsidR="001D15D6">
        <w:rPr>
          <w:bCs/>
          <w:sz w:val="26"/>
          <w:szCs w:val="26"/>
        </w:rPr>
        <w:t xml:space="preserve"> </w:t>
      </w:r>
      <w:proofErr w:type="spellStart"/>
      <w:r w:rsidR="001D15D6">
        <w:rPr>
          <w:bCs/>
          <w:sz w:val="26"/>
          <w:szCs w:val="26"/>
        </w:rPr>
        <w:t>Звуко</w:t>
      </w:r>
      <w:proofErr w:type="spellEnd"/>
      <w:r w:rsidR="001D15D6">
        <w:rPr>
          <w:bCs/>
          <w:sz w:val="26"/>
          <w:szCs w:val="26"/>
        </w:rPr>
        <w:t xml:space="preserve">-слоговой анализ слова </w:t>
      </w:r>
      <w:r w:rsidR="001D15D6" w:rsidRPr="002127BA">
        <w:rPr>
          <w:bCs/>
          <w:i/>
          <w:sz w:val="26"/>
          <w:szCs w:val="26"/>
        </w:rPr>
        <w:t>Сатурн.</w:t>
      </w:r>
      <w:r w:rsidR="001D15D6">
        <w:rPr>
          <w:bCs/>
          <w:sz w:val="26"/>
          <w:szCs w:val="26"/>
        </w:rPr>
        <w:t xml:space="preserve"> Образование падежных форм прилагательных и существительных множественного числа (красивые метеориты).</w:t>
      </w:r>
    </w:p>
    <w:p w:rsidR="00645743" w:rsidRDefault="00645743" w:rsidP="00801411">
      <w:pPr>
        <w:ind w:left="706" w:hanging="990"/>
        <w:jc w:val="both"/>
        <w:rPr>
          <w:sz w:val="26"/>
          <w:szCs w:val="26"/>
        </w:rPr>
      </w:pPr>
      <w:r>
        <w:rPr>
          <w:sz w:val="26"/>
          <w:szCs w:val="26"/>
        </w:rPr>
        <w:t>2.71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801411">
        <w:rPr>
          <w:bCs/>
          <w:sz w:val="26"/>
          <w:szCs w:val="26"/>
          <w:u w:val="single"/>
        </w:rPr>
        <w:t xml:space="preserve">Тема: Буквы </w:t>
      </w:r>
      <w:proofErr w:type="spellStart"/>
      <w:r w:rsidRPr="00801411">
        <w:rPr>
          <w:bCs/>
          <w:sz w:val="26"/>
          <w:szCs w:val="26"/>
          <w:u w:val="single"/>
        </w:rPr>
        <w:t>Р</w:t>
      </w:r>
      <w:proofErr w:type="gramStart"/>
      <w:r w:rsidRPr="00801411">
        <w:rPr>
          <w:bCs/>
          <w:sz w:val="26"/>
          <w:szCs w:val="26"/>
          <w:u w:val="single"/>
        </w:rPr>
        <w:t>,р</w:t>
      </w:r>
      <w:proofErr w:type="spellEnd"/>
      <w:proofErr w:type="gramEnd"/>
      <w:r w:rsidRPr="00801411">
        <w:rPr>
          <w:bCs/>
          <w:sz w:val="26"/>
          <w:szCs w:val="26"/>
          <w:u w:val="single"/>
        </w:rPr>
        <w:t>.</w:t>
      </w:r>
      <w:r w:rsidR="00510B5F">
        <w:rPr>
          <w:bCs/>
          <w:sz w:val="26"/>
          <w:szCs w:val="26"/>
        </w:rPr>
        <w:t xml:space="preserve"> </w:t>
      </w:r>
      <w:r w:rsidR="00801411">
        <w:rPr>
          <w:bCs/>
          <w:sz w:val="26"/>
          <w:szCs w:val="26"/>
        </w:rPr>
        <w:t xml:space="preserve">Составление из букв предложения </w:t>
      </w:r>
      <w:r w:rsidR="00801411" w:rsidRPr="00801411">
        <w:rPr>
          <w:bCs/>
          <w:i/>
          <w:sz w:val="26"/>
          <w:szCs w:val="26"/>
        </w:rPr>
        <w:t>Ракета на старте.</w:t>
      </w:r>
      <w:r w:rsidR="00801411">
        <w:rPr>
          <w:bCs/>
          <w:sz w:val="26"/>
          <w:szCs w:val="26"/>
        </w:rPr>
        <w:t xml:space="preserve"> Ребусы </w:t>
      </w:r>
      <w:r w:rsidR="00801411" w:rsidRPr="00801411">
        <w:rPr>
          <w:bCs/>
          <w:i/>
          <w:sz w:val="26"/>
          <w:szCs w:val="26"/>
        </w:rPr>
        <w:t>народ, ворота, пирог</w:t>
      </w:r>
      <w:r w:rsidR="00801411">
        <w:rPr>
          <w:bCs/>
          <w:sz w:val="26"/>
          <w:szCs w:val="26"/>
        </w:rPr>
        <w:t xml:space="preserve">. Письмо слогов типа </w:t>
      </w:r>
      <w:proofErr w:type="spellStart"/>
      <w:r w:rsidR="00801411" w:rsidRPr="00801411">
        <w:rPr>
          <w:bCs/>
          <w:i/>
          <w:sz w:val="26"/>
          <w:szCs w:val="26"/>
        </w:rPr>
        <w:t>ра</w:t>
      </w:r>
      <w:proofErr w:type="spellEnd"/>
      <w:r w:rsidR="00801411">
        <w:rPr>
          <w:bCs/>
          <w:sz w:val="26"/>
          <w:szCs w:val="26"/>
        </w:rPr>
        <w:t xml:space="preserve">; слов </w:t>
      </w:r>
      <w:r w:rsidR="00801411" w:rsidRPr="00801411">
        <w:rPr>
          <w:bCs/>
          <w:i/>
          <w:sz w:val="26"/>
          <w:szCs w:val="26"/>
        </w:rPr>
        <w:t>Рекс, Шарик</w:t>
      </w:r>
      <w:r w:rsidR="00801411">
        <w:rPr>
          <w:bCs/>
          <w:sz w:val="26"/>
          <w:szCs w:val="26"/>
        </w:rPr>
        <w:t xml:space="preserve">; предложения </w:t>
      </w:r>
      <w:proofErr w:type="spellStart"/>
      <w:r w:rsidR="00801411" w:rsidRPr="00801411">
        <w:rPr>
          <w:bCs/>
          <w:i/>
          <w:sz w:val="26"/>
          <w:szCs w:val="26"/>
        </w:rPr>
        <w:t>Мухтар</w:t>
      </w:r>
      <w:proofErr w:type="spellEnd"/>
      <w:r w:rsidR="00801411" w:rsidRPr="00801411">
        <w:rPr>
          <w:bCs/>
          <w:i/>
          <w:sz w:val="26"/>
          <w:szCs w:val="26"/>
        </w:rPr>
        <w:t xml:space="preserve"> берёт след</w:t>
      </w:r>
      <w:r w:rsidR="00801411">
        <w:rPr>
          <w:bCs/>
          <w:sz w:val="26"/>
          <w:szCs w:val="26"/>
        </w:rPr>
        <w:t xml:space="preserve">. Чтение. Предлог </w:t>
      </w:r>
      <w:r w:rsidR="00801411" w:rsidRPr="00801411">
        <w:rPr>
          <w:bCs/>
          <w:i/>
          <w:sz w:val="26"/>
          <w:szCs w:val="26"/>
        </w:rPr>
        <w:t>перед.</w:t>
      </w:r>
      <w:r w:rsidR="00801411">
        <w:rPr>
          <w:bCs/>
          <w:sz w:val="26"/>
          <w:szCs w:val="26"/>
        </w:rPr>
        <w:t xml:space="preserve"> Согласование числительных и существительных. Родственные слова (друг).</w:t>
      </w:r>
    </w:p>
    <w:p w:rsidR="00645743" w:rsidRDefault="00645743" w:rsidP="00596A2E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2.72</w:t>
      </w:r>
      <w:r w:rsidRPr="006457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645743">
        <w:rPr>
          <w:bCs/>
          <w:sz w:val="26"/>
          <w:szCs w:val="26"/>
        </w:rPr>
        <w:t xml:space="preserve">Тема: </w:t>
      </w:r>
      <w:r w:rsidRPr="00596A2E">
        <w:rPr>
          <w:bCs/>
          <w:sz w:val="26"/>
          <w:szCs w:val="26"/>
          <w:u w:val="single"/>
        </w:rPr>
        <w:t xml:space="preserve">Звуки </w:t>
      </w:r>
      <w:proofErr w:type="spellStart"/>
      <w:r w:rsidRPr="00596A2E">
        <w:rPr>
          <w:bCs/>
          <w:i/>
          <w:sz w:val="26"/>
          <w:szCs w:val="26"/>
          <w:u w:val="single"/>
        </w:rPr>
        <w:t>р</w:t>
      </w:r>
      <w:proofErr w:type="gramStart"/>
      <w:r w:rsidRPr="00596A2E">
        <w:rPr>
          <w:bCs/>
          <w:i/>
          <w:sz w:val="26"/>
          <w:szCs w:val="26"/>
          <w:u w:val="single"/>
        </w:rPr>
        <w:t>,р</w:t>
      </w:r>
      <w:proofErr w:type="gramEnd"/>
      <w:r w:rsidRPr="00596A2E">
        <w:rPr>
          <w:bCs/>
          <w:i/>
          <w:sz w:val="26"/>
          <w:szCs w:val="26"/>
          <w:u w:val="single"/>
        </w:rPr>
        <w:t>ь-л,ль</w:t>
      </w:r>
      <w:proofErr w:type="spellEnd"/>
      <w:r w:rsidRPr="00596A2E">
        <w:rPr>
          <w:bCs/>
          <w:i/>
          <w:sz w:val="26"/>
          <w:szCs w:val="26"/>
          <w:u w:val="single"/>
        </w:rPr>
        <w:t>.</w:t>
      </w:r>
      <w:r w:rsidRPr="00596A2E">
        <w:rPr>
          <w:bCs/>
          <w:sz w:val="26"/>
          <w:szCs w:val="26"/>
          <w:u w:val="single"/>
        </w:rPr>
        <w:t xml:space="preserve"> Буквы Р-Л.</w:t>
      </w:r>
      <w:r w:rsidR="00596A2E">
        <w:rPr>
          <w:bCs/>
          <w:sz w:val="26"/>
          <w:szCs w:val="26"/>
        </w:rPr>
        <w:t xml:space="preserve"> Работа над дикцией и интонацией: </w:t>
      </w:r>
      <w:r w:rsidR="00596A2E" w:rsidRPr="00596A2E">
        <w:rPr>
          <w:bCs/>
          <w:i/>
          <w:sz w:val="26"/>
          <w:szCs w:val="26"/>
        </w:rPr>
        <w:t>У реки росла рябина, а река текла, рябила.</w:t>
      </w:r>
      <w:r w:rsidR="00596A2E">
        <w:rPr>
          <w:bCs/>
          <w:sz w:val="26"/>
          <w:szCs w:val="26"/>
        </w:rPr>
        <w:t xml:space="preserve"> Дифференциация звуков </w:t>
      </w:r>
      <w:proofErr w:type="spellStart"/>
      <w:r w:rsidR="00596A2E" w:rsidRPr="00596A2E">
        <w:rPr>
          <w:bCs/>
          <w:i/>
          <w:sz w:val="26"/>
          <w:szCs w:val="26"/>
        </w:rPr>
        <w:t>р</w:t>
      </w:r>
      <w:proofErr w:type="gramStart"/>
      <w:r w:rsidR="00596A2E" w:rsidRPr="00596A2E">
        <w:rPr>
          <w:bCs/>
          <w:i/>
          <w:sz w:val="26"/>
          <w:szCs w:val="26"/>
        </w:rPr>
        <w:t>,р</w:t>
      </w:r>
      <w:proofErr w:type="gramEnd"/>
      <w:r w:rsidR="00596A2E" w:rsidRPr="00596A2E">
        <w:rPr>
          <w:bCs/>
          <w:i/>
          <w:sz w:val="26"/>
          <w:szCs w:val="26"/>
        </w:rPr>
        <w:t>ь-л,ль</w:t>
      </w:r>
      <w:proofErr w:type="spellEnd"/>
      <w:r w:rsidR="00596A2E" w:rsidRPr="00596A2E">
        <w:rPr>
          <w:bCs/>
          <w:i/>
          <w:sz w:val="26"/>
          <w:szCs w:val="26"/>
        </w:rPr>
        <w:t>.</w:t>
      </w:r>
      <w:r w:rsidR="00596A2E">
        <w:rPr>
          <w:bCs/>
          <w:sz w:val="26"/>
          <w:szCs w:val="26"/>
        </w:rPr>
        <w:t xml:space="preserve"> Дифференциация букв р-л. Ребус </w:t>
      </w:r>
      <w:r w:rsidR="00596A2E" w:rsidRPr="00596A2E">
        <w:rPr>
          <w:bCs/>
          <w:i/>
          <w:sz w:val="26"/>
          <w:szCs w:val="26"/>
        </w:rPr>
        <w:t>браво.</w:t>
      </w:r>
      <w:r w:rsidR="00596A2E">
        <w:rPr>
          <w:bCs/>
          <w:sz w:val="26"/>
          <w:szCs w:val="26"/>
        </w:rPr>
        <w:t xml:space="preserve"> Письмо предложений </w:t>
      </w:r>
      <w:r w:rsidR="00596A2E" w:rsidRPr="00596A2E">
        <w:rPr>
          <w:bCs/>
          <w:i/>
          <w:sz w:val="26"/>
          <w:szCs w:val="26"/>
        </w:rPr>
        <w:t>Река текла. Рябина росла</w:t>
      </w:r>
      <w:r w:rsidR="00596A2E">
        <w:rPr>
          <w:bCs/>
          <w:sz w:val="26"/>
          <w:szCs w:val="26"/>
        </w:rPr>
        <w:t>. Чтение.</w:t>
      </w:r>
    </w:p>
    <w:p w:rsidR="00447D49" w:rsidRDefault="000E6EC3" w:rsidP="000E6EC3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2.73</w:t>
      </w:r>
      <w:r w:rsidR="002B3F8C">
        <w:rPr>
          <w:bCs/>
          <w:sz w:val="26"/>
          <w:szCs w:val="26"/>
        </w:rPr>
        <w:tab/>
      </w:r>
      <w:r w:rsidR="002B3F8C" w:rsidRPr="0006182C">
        <w:rPr>
          <w:bCs/>
          <w:sz w:val="26"/>
          <w:szCs w:val="26"/>
          <w:u w:val="single"/>
        </w:rPr>
        <w:t>Тема:</w:t>
      </w:r>
      <w:r w:rsidR="00FD7805" w:rsidRPr="0006182C">
        <w:rPr>
          <w:bCs/>
          <w:sz w:val="26"/>
          <w:szCs w:val="26"/>
          <w:u w:val="single"/>
        </w:rPr>
        <w:t xml:space="preserve"> Звуки ф, </w:t>
      </w:r>
      <w:proofErr w:type="spellStart"/>
      <w:r w:rsidR="00FD7805" w:rsidRPr="0006182C">
        <w:rPr>
          <w:bCs/>
          <w:sz w:val="26"/>
          <w:szCs w:val="26"/>
          <w:u w:val="single"/>
        </w:rPr>
        <w:t>фь</w:t>
      </w:r>
      <w:proofErr w:type="spellEnd"/>
      <w:r w:rsidR="00FD7805" w:rsidRPr="0006182C">
        <w:rPr>
          <w:bCs/>
          <w:sz w:val="26"/>
          <w:szCs w:val="26"/>
          <w:u w:val="single"/>
        </w:rPr>
        <w:t>.</w:t>
      </w:r>
      <w:r w:rsidR="0006182C">
        <w:rPr>
          <w:bCs/>
          <w:sz w:val="26"/>
          <w:szCs w:val="26"/>
        </w:rPr>
        <w:t xml:space="preserve"> Интонационная выразительность речи (стихотворение </w:t>
      </w:r>
      <w:proofErr w:type="spellStart"/>
      <w:r w:rsidR="0006182C">
        <w:rPr>
          <w:bCs/>
          <w:sz w:val="26"/>
          <w:szCs w:val="26"/>
        </w:rPr>
        <w:t>В.Берестова</w:t>
      </w:r>
      <w:proofErr w:type="spellEnd"/>
      <w:r w:rsidR="0006182C">
        <w:rPr>
          <w:bCs/>
          <w:sz w:val="26"/>
          <w:szCs w:val="26"/>
        </w:rPr>
        <w:t xml:space="preserve">). Выделение звуков </w:t>
      </w:r>
      <w:r w:rsidR="0006182C" w:rsidRPr="0006182C">
        <w:rPr>
          <w:bCs/>
          <w:i/>
          <w:sz w:val="26"/>
          <w:szCs w:val="26"/>
        </w:rPr>
        <w:t xml:space="preserve">ф, </w:t>
      </w:r>
      <w:proofErr w:type="spellStart"/>
      <w:r w:rsidR="0006182C" w:rsidRPr="0006182C">
        <w:rPr>
          <w:bCs/>
          <w:i/>
          <w:sz w:val="26"/>
          <w:szCs w:val="26"/>
        </w:rPr>
        <w:t>фь</w:t>
      </w:r>
      <w:proofErr w:type="spellEnd"/>
      <w:r w:rsidR="0006182C">
        <w:rPr>
          <w:bCs/>
          <w:sz w:val="26"/>
          <w:szCs w:val="26"/>
        </w:rPr>
        <w:t xml:space="preserve"> из состава слова. Дифференциация  звуков </w:t>
      </w:r>
      <w:r w:rsidR="0006182C" w:rsidRPr="0006182C">
        <w:rPr>
          <w:bCs/>
          <w:i/>
          <w:sz w:val="26"/>
          <w:szCs w:val="26"/>
        </w:rPr>
        <w:t>ф-</w:t>
      </w:r>
      <w:proofErr w:type="spellStart"/>
      <w:r w:rsidR="0006182C" w:rsidRPr="0006182C">
        <w:rPr>
          <w:bCs/>
          <w:i/>
          <w:sz w:val="26"/>
          <w:szCs w:val="26"/>
        </w:rPr>
        <w:t>фь</w:t>
      </w:r>
      <w:proofErr w:type="spellEnd"/>
      <w:r w:rsidR="0006182C">
        <w:rPr>
          <w:bCs/>
          <w:sz w:val="26"/>
          <w:szCs w:val="26"/>
        </w:rPr>
        <w:t xml:space="preserve">. </w:t>
      </w:r>
      <w:proofErr w:type="spellStart"/>
      <w:r w:rsidR="0006182C">
        <w:rPr>
          <w:bCs/>
          <w:sz w:val="26"/>
          <w:szCs w:val="26"/>
        </w:rPr>
        <w:t>Звуко</w:t>
      </w:r>
      <w:proofErr w:type="spellEnd"/>
      <w:r w:rsidR="0006182C">
        <w:rPr>
          <w:bCs/>
          <w:sz w:val="26"/>
          <w:szCs w:val="26"/>
        </w:rPr>
        <w:t xml:space="preserve">-слоговой анализ слов </w:t>
      </w:r>
      <w:r w:rsidR="0006182C" w:rsidRPr="0006182C">
        <w:rPr>
          <w:bCs/>
          <w:i/>
          <w:sz w:val="26"/>
          <w:szCs w:val="26"/>
        </w:rPr>
        <w:t>фрукты, фартук, сарафан, филин</w:t>
      </w:r>
      <w:r w:rsidR="0006182C">
        <w:rPr>
          <w:bCs/>
          <w:sz w:val="26"/>
          <w:szCs w:val="26"/>
        </w:rPr>
        <w:t>. Образование сложных слов.</w:t>
      </w:r>
    </w:p>
    <w:p w:rsidR="000E6EC3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2.74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38306B">
        <w:rPr>
          <w:bCs/>
          <w:sz w:val="26"/>
          <w:szCs w:val="26"/>
          <w:u w:val="single"/>
        </w:rPr>
        <w:t>Тема:</w:t>
      </w:r>
      <w:r w:rsidR="00FD7805" w:rsidRPr="0038306B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38306B">
        <w:rPr>
          <w:bCs/>
          <w:sz w:val="26"/>
          <w:szCs w:val="26"/>
          <w:u w:val="single"/>
        </w:rPr>
        <w:t>Ф</w:t>
      </w:r>
      <w:proofErr w:type="gramStart"/>
      <w:r w:rsidR="00FD7805" w:rsidRPr="0038306B">
        <w:rPr>
          <w:bCs/>
          <w:sz w:val="26"/>
          <w:szCs w:val="26"/>
          <w:u w:val="single"/>
        </w:rPr>
        <w:t>,ф</w:t>
      </w:r>
      <w:proofErr w:type="spellEnd"/>
      <w:proofErr w:type="gramEnd"/>
      <w:r w:rsidR="00FD7805" w:rsidRPr="0038306B">
        <w:rPr>
          <w:bCs/>
          <w:sz w:val="26"/>
          <w:szCs w:val="26"/>
          <w:u w:val="single"/>
        </w:rPr>
        <w:t>.</w:t>
      </w:r>
      <w:r w:rsidR="00FD6CD4">
        <w:rPr>
          <w:bCs/>
          <w:sz w:val="26"/>
          <w:szCs w:val="26"/>
        </w:rPr>
        <w:t xml:space="preserve"> Составление из букв слов: </w:t>
      </w:r>
      <w:r w:rsidR="00FD6CD4" w:rsidRPr="0038306B">
        <w:rPr>
          <w:bCs/>
          <w:i/>
          <w:sz w:val="26"/>
          <w:szCs w:val="26"/>
        </w:rPr>
        <w:t>фея, фиалка, фазаны, филин,</w:t>
      </w:r>
      <w:r w:rsidR="00FD6CD4">
        <w:rPr>
          <w:bCs/>
          <w:sz w:val="26"/>
          <w:szCs w:val="26"/>
        </w:rPr>
        <w:t xml:space="preserve"> </w:t>
      </w:r>
      <w:r w:rsidR="00FD6CD4" w:rsidRPr="0038306B">
        <w:rPr>
          <w:bCs/>
          <w:i/>
          <w:sz w:val="26"/>
          <w:szCs w:val="26"/>
        </w:rPr>
        <w:t>фрукты.</w:t>
      </w:r>
      <w:r w:rsidR="00FD6CD4">
        <w:rPr>
          <w:bCs/>
          <w:sz w:val="26"/>
          <w:szCs w:val="26"/>
        </w:rPr>
        <w:t xml:space="preserve"> Ребусы </w:t>
      </w:r>
      <w:r w:rsidR="00FD6CD4" w:rsidRPr="0038306B">
        <w:rPr>
          <w:bCs/>
          <w:i/>
          <w:sz w:val="26"/>
          <w:szCs w:val="26"/>
        </w:rPr>
        <w:t>жираф, филин</w:t>
      </w:r>
      <w:r w:rsidR="00FD6CD4">
        <w:rPr>
          <w:bCs/>
          <w:sz w:val="26"/>
          <w:szCs w:val="26"/>
        </w:rPr>
        <w:t xml:space="preserve">. Кроссворд. Письмо предложения: </w:t>
      </w:r>
      <w:r w:rsidR="00FD6CD4" w:rsidRPr="0038306B">
        <w:rPr>
          <w:bCs/>
          <w:i/>
          <w:sz w:val="26"/>
          <w:szCs w:val="26"/>
        </w:rPr>
        <w:t>Федя идёт на футбол.</w:t>
      </w:r>
      <w:r w:rsidR="00FD6CD4">
        <w:rPr>
          <w:bCs/>
          <w:sz w:val="26"/>
          <w:szCs w:val="26"/>
        </w:rPr>
        <w:t xml:space="preserve"> Чтение. Деформированные предложения. Согласование </w:t>
      </w:r>
      <w:r w:rsidR="0038306B">
        <w:rPr>
          <w:bCs/>
          <w:sz w:val="26"/>
          <w:szCs w:val="26"/>
        </w:rPr>
        <w:t>прилагательных  с существительными.</w:t>
      </w:r>
    </w:p>
    <w:p w:rsidR="000E6EC3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2.75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060906">
        <w:rPr>
          <w:bCs/>
          <w:sz w:val="26"/>
          <w:szCs w:val="26"/>
          <w:u w:val="single"/>
        </w:rPr>
        <w:t>Тема:</w:t>
      </w:r>
      <w:r w:rsidR="00FD7805" w:rsidRPr="00060906">
        <w:rPr>
          <w:bCs/>
          <w:sz w:val="26"/>
          <w:szCs w:val="26"/>
          <w:u w:val="single"/>
        </w:rPr>
        <w:t xml:space="preserve"> Звуки </w:t>
      </w:r>
      <w:proofErr w:type="spellStart"/>
      <w:r w:rsidR="00FD7805" w:rsidRPr="00060906">
        <w:rPr>
          <w:bCs/>
          <w:sz w:val="26"/>
          <w:szCs w:val="26"/>
          <w:u w:val="single"/>
        </w:rPr>
        <w:t>в</w:t>
      </w:r>
      <w:proofErr w:type="gramStart"/>
      <w:r w:rsidR="00FD7805" w:rsidRPr="00060906">
        <w:rPr>
          <w:bCs/>
          <w:sz w:val="26"/>
          <w:szCs w:val="26"/>
          <w:u w:val="single"/>
        </w:rPr>
        <w:t>,в</w:t>
      </w:r>
      <w:proofErr w:type="gramEnd"/>
      <w:r w:rsidR="00FD7805" w:rsidRPr="00060906">
        <w:rPr>
          <w:bCs/>
          <w:sz w:val="26"/>
          <w:szCs w:val="26"/>
          <w:u w:val="single"/>
        </w:rPr>
        <w:t>ь-ф,фь</w:t>
      </w:r>
      <w:proofErr w:type="spellEnd"/>
      <w:r w:rsidR="00FD7805" w:rsidRPr="0062010F">
        <w:rPr>
          <w:bCs/>
          <w:sz w:val="26"/>
          <w:szCs w:val="26"/>
          <w:u w:val="single"/>
        </w:rPr>
        <w:t>. Буквы В-Ф.</w:t>
      </w:r>
      <w:r w:rsidR="00953DEB">
        <w:rPr>
          <w:bCs/>
          <w:sz w:val="26"/>
          <w:szCs w:val="26"/>
        </w:rPr>
        <w:t xml:space="preserve"> Дифференциация звуков </w:t>
      </w:r>
      <w:proofErr w:type="spellStart"/>
      <w:r w:rsidR="00953DEB" w:rsidRPr="00953DEB">
        <w:rPr>
          <w:bCs/>
          <w:i/>
          <w:sz w:val="26"/>
          <w:szCs w:val="26"/>
        </w:rPr>
        <w:t>в</w:t>
      </w:r>
      <w:proofErr w:type="gramStart"/>
      <w:r w:rsidR="00953DEB" w:rsidRPr="00953DEB">
        <w:rPr>
          <w:bCs/>
          <w:i/>
          <w:sz w:val="26"/>
          <w:szCs w:val="26"/>
        </w:rPr>
        <w:t>,в</w:t>
      </w:r>
      <w:proofErr w:type="gramEnd"/>
      <w:r w:rsidR="00953DEB" w:rsidRPr="00953DEB">
        <w:rPr>
          <w:bCs/>
          <w:i/>
          <w:sz w:val="26"/>
          <w:szCs w:val="26"/>
        </w:rPr>
        <w:t>ь-ф,фь</w:t>
      </w:r>
      <w:proofErr w:type="spellEnd"/>
      <w:r w:rsidR="00953DEB">
        <w:rPr>
          <w:bCs/>
          <w:sz w:val="26"/>
          <w:szCs w:val="26"/>
        </w:rPr>
        <w:t>. «Превращения» слов.</w:t>
      </w:r>
      <w:r w:rsidR="00953DEB" w:rsidRPr="00953DEB">
        <w:rPr>
          <w:bCs/>
          <w:sz w:val="26"/>
          <w:szCs w:val="26"/>
        </w:rPr>
        <w:t xml:space="preserve"> Дифференциация</w:t>
      </w:r>
      <w:r w:rsidR="00953DEB">
        <w:rPr>
          <w:bCs/>
          <w:sz w:val="26"/>
          <w:szCs w:val="26"/>
        </w:rPr>
        <w:t xml:space="preserve"> букв В-Ф. Слова с пропущенной буквой. Проверка написания парных звонких и глухих согласных на конце слова. Чтение.</w:t>
      </w:r>
    </w:p>
    <w:p w:rsidR="000E6EC3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2.76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62010F">
        <w:rPr>
          <w:bCs/>
          <w:sz w:val="26"/>
          <w:szCs w:val="26"/>
          <w:u w:val="single"/>
        </w:rPr>
        <w:t>Тема:</w:t>
      </w:r>
      <w:r w:rsidR="00FD7805" w:rsidRPr="0062010F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62010F">
        <w:rPr>
          <w:bCs/>
          <w:sz w:val="26"/>
          <w:szCs w:val="26"/>
          <w:u w:val="single"/>
        </w:rPr>
        <w:t>Ю</w:t>
      </w:r>
      <w:proofErr w:type="gramStart"/>
      <w:r w:rsidR="00FD7805" w:rsidRPr="0062010F">
        <w:rPr>
          <w:bCs/>
          <w:sz w:val="26"/>
          <w:szCs w:val="26"/>
          <w:u w:val="single"/>
        </w:rPr>
        <w:t>,ю</w:t>
      </w:r>
      <w:proofErr w:type="spellEnd"/>
      <w:proofErr w:type="gramEnd"/>
      <w:r w:rsidR="00FD7805" w:rsidRPr="0062010F">
        <w:rPr>
          <w:bCs/>
          <w:sz w:val="26"/>
          <w:szCs w:val="26"/>
          <w:u w:val="single"/>
        </w:rPr>
        <w:t xml:space="preserve"> в начале слога.</w:t>
      </w:r>
      <w:r w:rsidR="0062010F">
        <w:rPr>
          <w:bCs/>
          <w:sz w:val="26"/>
          <w:szCs w:val="26"/>
        </w:rPr>
        <w:t xml:space="preserve"> Буква ю-гласная. Составление из букв слов </w:t>
      </w:r>
      <w:r w:rsidR="0062010F" w:rsidRPr="0062010F">
        <w:rPr>
          <w:bCs/>
          <w:i/>
          <w:sz w:val="26"/>
          <w:szCs w:val="26"/>
        </w:rPr>
        <w:t xml:space="preserve">юла, Юля, Юра, </w:t>
      </w:r>
      <w:proofErr w:type="spellStart"/>
      <w:r w:rsidR="0062010F" w:rsidRPr="0062010F">
        <w:rPr>
          <w:bCs/>
          <w:i/>
          <w:sz w:val="26"/>
          <w:szCs w:val="26"/>
        </w:rPr>
        <w:t>Юпик</w:t>
      </w:r>
      <w:proofErr w:type="spellEnd"/>
      <w:r w:rsidR="0062010F">
        <w:rPr>
          <w:bCs/>
          <w:sz w:val="26"/>
          <w:szCs w:val="26"/>
        </w:rPr>
        <w:t xml:space="preserve"> и предложения </w:t>
      </w:r>
      <w:r w:rsidR="0062010F" w:rsidRPr="0062010F">
        <w:rPr>
          <w:bCs/>
          <w:i/>
          <w:sz w:val="26"/>
          <w:szCs w:val="26"/>
        </w:rPr>
        <w:t>Мы – юные таланты.</w:t>
      </w:r>
      <w:r w:rsidR="0062010F">
        <w:rPr>
          <w:bCs/>
          <w:sz w:val="26"/>
          <w:szCs w:val="26"/>
        </w:rPr>
        <w:t xml:space="preserve"> Ребус </w:t>
      </w:r>
      <w:r w:rsidR="0062010F" w:rsidRPr="0062010F">
        <w:rPr>
          <w:bCs/>
          <w:i/>
          <w:sz w:val="26"/>
          <w:szCs w:val="26"/>
        </w:rPr>
        <w:t>юмор.</w:t>
      </w:r>
      <w:r w:rsidR="0062010F">
        <w:rPr>
          <w:bCs/>
          <w:sz w:val="26"/>
          <w:szCs w:val="26"/>
        </w:rPr>
        <w:t xml:space="preserve"> Кроссворд. Чтение.</w:t>
      </w:r>
    </w:p>
    <w:p w:rsidR="000E6EC3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2.77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AE38ED">
        <w:rPr>
          <w:bCs/>
          <w:sz w:val="26"/>
          <w:szCs w:val="26"/>
          <w:u w:val="single"/>
        </w:rPr>
        <w:t>Тема:</w:t>
      </w:r>
      <w:r w:rsidR="00FD7805" w:rsidRPr="00AE38ED">
        <w:rPr>
          <w:bCs/>
          <w:sz w:val="26"/>
          <w:szCs w:val="26"/>
          <w:u w:val="single"/>
        </w:rPr>
        <w:t xml:space="preserve"> Буква Ю после согласных.</w:t>
      </w:r>
      <w:r w:rsidR="00AE38ED">
        <w:rPr>
          <w:bCs/>
          <w:sz w:val="26"/>
          <w:szCs w:val="26"/>
        </w:rPr>
        <w:t xml:space="preserve"> Дифференциация согласных по твёрдости-мягкости. Обозначение мягкости  согласных буквой ю. Дифференциация  букв у-ю. Ребус </w:t>
      </w:r>
      <w:r w:rsidR="00AE38ED" w:rsidRPr="00AE38ED">
        <w:rPr>
          <w:bCs/>
          <w:i/>
          <w:sz w:val="26"/>
          <w:szCs w:val="26"/>
        </w:rPr>
        <w:t>люк, верблюд</w:t>
      </w:r>
      <w:r w:rsidR="00AE38ED">
        <w:rPr>
          <w:bCs/>
          <w:sz w:val="26"/>
          <w:szCs w:val="26"/>
        </w:rPr>
        <w:t>. Чтение.</w:t>
      </w:r>
    </w:p>
    <w:p w:rsidR="000E6EC3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2.78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5276BF">
        <w:rPr>
          <w:bCs/>
          <w:sz w:val="26"/>
          <w:szCs w:val="26"/>
          <w:u w:val="single"/>
        </w:rPr>
        <w:t>Тема:</w:t>
      </w:r>
      <w:r w:rsidR="00FD7805" w:rsidRPr="005276BF">
        <w:rPr>
          <w:bCs/>
          <w:sz w:val="26"/>
          <w:szCs w:val="26"/>
          <w:u w:val="single"/>
        </w:rPr>
        <w:t xml:space="preserve"> Звук ц.</w:t>
      </w:r>
      <w:r w:rsidR="005276BF">
        <w:rPr>
          <w:bCs/>
          <w:sz w:val="26"/>
          <w:szCs w:val="26"/>
        </w:rPr>
        <w:t xml:space="preserve"> работа над дикцией: </w:t>
      </w:r>
      <w:r w:rsidR="005276BF" w:rsidRPr="005276BF">
        <w:rPr>
          <w:bCs/>
          <w:i/>
          <w:sz w:val="26"/>
          <w:szCs w:val="26"/>
        </w:rPr>
        <w:t>Курица волнуется, не пугайте курицу.</w:t>
      </w:r>
      <w:r w:rsidR="005276BF">
        <w:rPr>
          <w:bCs/>
          <w:sz w:val="26"/>
          <w:szCs w:val="26"/>
        </w:rPr>
        <w:t xml:space="preserve"> Выделение звука </w:t>
      </w:r>
      <w:r w:rsidR="005276BF" w:rsidRPr="005276BF">
        <w:rPr>
          <w:bCs/>
          <w:i/>
          <w:sz w:val="26"/>
          <w:szCs w:val="26"/>
        </w:rPr>
        <w:t xml:space="preserve">ц </w:t>
      </w:r>
      <w:r w:rsidR="005276BF">
        <w:rPr>
          <w:bCs/>
          <w:sz w:val="26"/>
          <w:szCs w:val="26"/>
        </w:rPr>
        <w:t xml:space="preserve">из состава слова. Звук </w:t>
      </w:r>
      <w:r w:rsidR="005276BF" w:rsidRPr="005276BF">
        <w:rPr>
          <w:bCs/>
          <w:i/>
          <w:sz w:val="26"/>
          <w:szCs w:val="26"/>
        </w:rPr>
        <w:t>ц</w:t>
      </w:r>
      <w:r w:rsidR="005276BF">
        <w:rPr>
          <w:bCs/>
          <w:sz w:val="26"/>
          <w:szCs w:val="26"/>
        </w:rPr>
        <w:t xml:space="preserve">- твёрдый. </w:t>
      </w:r>
      <w:proofErr w:type="spellStart"/>
      <w:r w:rsidR="005276BF">
        <w:rPr>
          <w:bCs/>
          <w:sz w:val="26"/>
          <w:szCs w:val="26"/>
        </w:rPr>
        <w:t>Звуко</w:t>
      </w:r>
      <w:proofErr w:type="spellEnd"/>
      <w:r w:rsidR="005276BF">
        <w:rPr>
          <w:bCs/>
          <w:sz w:val="26"/>
          <w:szCs w:val="26"/>
        </w:rPr>
        <w:t xml:space="preserve">-слоговой анализ слов </w:t>
      </w:r>
      <w:r w:rsidR="005276BF" w:rsidRPr="005276BF">
        <w:rPr>
          <w:bCs/>
          <w:i/>
          <w:sz w:val="26"/>
          <w:szCs w:val="26"/>
        </w:rPr>
        <w:t>овца, курица.</w:t>
      </w:r>
      <w:r w:rsidR="005276BF">
        <w:rPr>
          <w:bCs/>
          <w:sz w:val="26"/>
          <w:szCs w:val="26"/>
        </w:rPr>
        <w:t xml:space="preserve"> Родительный падеж существительных в форме множественного числа. Образование существительных с помощью суффикса –</w:t>
      </w:r>
      <w:proofErr w:type="spellStart"/>
      <w:r w:rsidR="005276BF">
        <w:rPr>
          <w:bCs/>
          <w:sz w:val="26"/>
          <w:szCs w:val="26"/>
        </w:rPr>
        <w:t>иц</w:t>
      </w:r>
      <w:proofErr w:type="spellEnd"/>
      <w:r w:rsidR="005276BF">
        <w:rPr>
          <w:bCs/>
          <w:sz w:val="26"/>
          <w:szCs w:val="26"/>
        </w:rPr>
        <w:t>-.</w:t>
      </w:r>
    </w:p>
    <w:p w:rsidR="00014B36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2.79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014B36">
        <w:rPr>
          <w:bCs/>
          <w:sz w:val="26"/>
          <w:szCs w:val="26"/>
          <w:u w:val="single"/>
        </w:rPr>
        <w:t>Тема:</w:t>
      </w:r>
      <w:r w:rsidR="00FD7805" w:rsidRPr="00014B36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014B36">
        <w:rPr>
          <w:bCs/>
          <w:sz w:val="26"/>
          <w:szCs w:val="26"/>
          <w:u w:val="single"/>
        </w:rPr>
        <w:t>Ц</w:t>
      </w:r>
      <w:proofErr w:type="gramStart"/>
      <w:r w:rsidR="00FD7805" w:rsidRPr="00014B36">
        <w:rPr>
          <w:bCs/>
          <w:sz w:val="26"/>
          <w:szCs w:val="26"/>
          <w:u w:val="single"/>
        </w:rPr>
        <w:t>,ц</w:t>
      </w:r>
      <w:proofErr w:type="spellEnd"/>
      <w:proofErr w:type="gramEnd"/>
      <w:r w:rsidR="00FD7805" w:rsidRPr="00014B36">
        <w:rPr>
          <w:bCs/>
          <w:sz w:val="26"/>
          <w:szCs w:val="26"/>
          <w:u w:val="single"/>
        </w:rPr>
        <w:t>.</w:t>
      </w:r>
      <w:r w:rsidR="00014B36">
        <w:rPr>
          <w:bCs/>
          <w:sz w:val="26"/>
          <w:szCs w:val="26"/>
        </w:rPr>
        <w:t xml:space="preserve"> Составление из букв слов </w:t>
      </w:r>
      <w:r w:rsidR="00014B36" w:rsidRPr="00014B36">
        <w:rPr>
          <w:bCs/>
          <w:i/>
          <w:sz w:val="26"/>
          <w:szCs w:val="26"/>
        </w:rPr>
        <w:t>цыплёнок, курица</w:t>
      </w:r>
      <w:r w:rsidR="00014B36">
        <w:rPr>
          <w:bCs/>
          <w:sz w:val="26"/>
          <w:szCs w:val="26"/>
        </w:rPr>
        <w:t xml:space="preserve"> и предложения с этими словами. «Рассыпанные» слова.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2.80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>
        <w:rPr>
          <w:bCs/>
          <w:sz w:val="26"/>
          <w:szCs w:val="26"/>
        </w:rPr>
        <w:tab/>
      </w:r>
      <w:r w:rsidR="002B3F8C" w:rsidRPr="00B4378B">
        <w:rPr>
          <w:bCs/>
          <w:sz w:val="26"/>
          <w:szCs w:val="26"/>
          <w:u w:val="single"/>
        </w:rPr>
        <w:t>Тема:</w:t>
      </w:r>
      <w:r w:rsidR="00FD7805" w:rsidRPr="00B4378B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B4378B">
        <w:rPr>
          <w:bCs/>
          <w:sz w:val="26"/>
          <w:szCs w:val="26"/>
          <w:u w:val="single"/>
        </w:rPr>
        <w:t>Ц</w:t>
      </w:r>
      <w:proofErr w:type="gramStart"/>
      <w:r w:rsidR="00FD7805" w:rsidRPr="00B4378B">
        <w:rPr>
          <w:bCs/>
          <w:sz w:val="26"/>
          <w:szCs w:val="26"/>
          <w:u w:val="single"/>
        </w:rPr>
        <w:t>,ц</w:t>
      </w:r>
      <w:proofErr w:type="spellEnd"/>
      <w:proofErr w:type="gramEnd"/>
      <w:r w:rsidR="00FD7805" w:rsidRPr="00B4378B">
        <w:rPr>
          <w:bCs/>
          <w:sz w:val="26"/>
          <w:szCs w:val="26"/>
          <w:u w:val="single"/>
        </w:rPr>
        <w:t>.</w:t>
      </w:r>
      <w:r w:rsidR="00B4378B">
        <w:rPr>
          <w:bCs/>
          <w:sz w:val="26"/>
          <w:szCs w:val="26"/>
        </w:rPr>
        <w:t xml:space="preserve"> Письмо предложения </w:t>
      </w:r>
      <w:r w:rsidR="00B4378B" w:rsidRPr="00B4378B">
        <w:rPr>
          <w:bCs/>
          <w:i/>
          <w:sz w:val="26"/>
          <w:szCs w:val="26"/>
        </w:rPr>
        <w:t xml:space="preserve">Цапля – умная </w:t>
      </w:r>
      <w:r w:rsidR="00B4378B">
        <w:rPr>
          <w:bCs/>
          <w:i/>
          <w:sz w:val="26"/>
          <w:szCs w:val="26"/>
        </w:rPr>
        <w:t>птица</w:t>
      </w:r>
      <w:r w:rsidR="00B4378B" w:rsidRPr="00B4378B">
        <w:rPr>
          <w:bCs/>
          <w:i/>
          <w:sz w:val="26"/>
          <w:szCs w:val="26"/>
        </w:rPr>
        <w:t>.</w:t>
      </w:r>
      <w:r w:rsidR="00B4378B">
        <w:rPr>
          <w:bCs/>
          <w:sz w:val="26"/>
          <w:szCs w:val="26"/>
        </w:rPr>
        <w:t xml:space="preserve"> Кроссворд. Образование существительных с помощью суффикса –</w:t>
      </w:r>
      <w:proofErr w:type="spellStart"/>
      <w:r w:rsidR="00B4378B">
        <w:rPr>
          <w:bCs/>
          <w:sz w:val="26"/>
          <w:szCs w:val="26"/>
        </w:rPr>
        <w:t>иц</w:t>
      </w:r>
      <w:proofErr w:type="spellEnd"/>
      <w:r w:rsidR="00B4378B">
        <w:rPr>
          <w:bCs/>
          <w:sz w:val="26"/>
          <w:szCs w:val="26"/>
        </w:rPr>
        <w:t>-.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2.81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730BBC">
        <w:rPr>
          <w:bCs/>
          <w:sz w:val="26"/>
          <w:szCs w:val="26"/>
          <w:u w:val="single"/>
        </w:rPr>
        <w:t>Тема:</w:t>
      </w:r>
      <w:r w:rsidR="00FD7805" w:rsidRPr="00730BBC">
        <w:rPr>
          <w:bCs/>
          <w:sz w:val="26"/>
          <w:szCs w:val="26"/>
          <w:u w:val="single"/>
        </w:rPr>
        <w:t xml:space="preserve"> Звук с-ц. Буквы С-Ц.</w:t>
      </w:r>
      <w:r w:rsidR="00730BBC">
        <w:rPr>
          <w:bCs/>
          <w:sz w:val="26"/>
          <w:szCs w:val="26"/>
        </w:rPr>
        <w:t xml:space="preserve"> Работа над голосом: </w:t>
      </w:r>
      <w:r w:rsidR="00730BBC" w:rsidRPr="00730BBC">
        <w:rPr>
          <w:bCs/>
          <w:i/>
          <w:sz w:val="26"/>
          <w:szCs w:val="26"/>
        </w:rPr>
        <w:t>Лети, лети, лепесток, через запад на восток</w:t>
      </w:r>
      <w:proofErr w:type="gramStart"/>
      <w:r w:rsidR="00730BBC" w:rsidRPr="00730BBC">
        <w:rPr>
          <w:bCs/>
          <w:i/>
          <w:sz w:val="26"/>
          <w:szCs w:val="26"/>
        </w:rPr>
        <w:t>… Л</w:t>
      </w:r>
      <w:proofErr w:type="gramEnd"/>
      <w:r w:rsidR="00730BBC" w:rsidRPr="00730BBC">
        <w:rPr>
          <w:bCs/>
          <w:i/>
          <w:sz w:val="26"/>
          <w:szCs w:val="26"/>
        </w:rPr>
        <w:t xml:space="preserve">ишь коснёшься </w:t>
      </w:r>
      <w:r w:rsidR="00730BBC">
        <w:rPr>
          <w:bCs/>
          <w:i/>
          <w:sz w:val="26"/>
          <w:szCs w:val="26"/>
        </w:rPr>
        <w:t>ты земли, б</w:t>
      </w:r>
      <w:r w:rsidR="00730BBC" w:rsidRPr="00730BBC">
        <w:rPr>
          <w:bCs/>
          <w:i/>
          <w:sz w:val="26"/>
          <w:szCs w:val="26"/>
        </w:rPr>
        <w:t>ыть по-моему вели!</w:t>
      </w:r>
      <w:r w:rsidR="00730BBC">
        <w:rPr>
          <w:bCs/>
          <w:sz w:val="26"/>
          <w:szCs w:val="26"/>
        </w:rPr>
        <w:t xml:space="preserve">  Дифференциация звуков </w:t>
      </w:r>
      <w:r w:rsidR="00730BBC" w:rsidRPr="00730BBC">
        <w:rPr>
          <w:bCs/>
          <w:i/>
          <w:sz w:val="26"/>
          <w:szCs w:val="26"/>
        </w:rPr>
        <w:t>с-ц.</w:t>
      </w:r>
      <w:r w:rsidR="00730BBC">
        <w:rPr>
          <w:bCs/>
          <w:sz w:val="26"/>
          <w:szCs w:val="26"/>
        </w:rPr>
        <w:t xml:space="preserve"> Дифференциация букв с-ц. Слова с пропущенными буквами. Ребусы </w:t>
      </w:r>
      <w:r w:rsidR="00730BBC" w:rsidRPr="00730BBC">
        <w:rPr>
          <w:bCs/>
          <w:i/>
          <w:sz w:val="26"/>
          <w:szCs w:val="26"/>
        </w:rPr>
        <w:t>месяц, спица.</w:t>
      </w:r>
      <w:r w:rsidR="00730BBC">
        <w:rPr>
          <w:bCs/>
          <w:sz w:val="26"/>
          <w:szCs w:val="26"/>
        </w:rPr>
        <w:t xml:space="preserve">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2.82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2705F2">
        <w:rPr>
          <w:bCs/>
          <w:sz w:val="26"/>
          <w:szCs w:val="26"/>
          <w:u w:val="single"/>
        </w:rPr>
        <w:t>Тема:</w:t>
      </w:r>
      <w:r w:rsidR="00FD7805" w:rsidRPr="002705F2">
        <w:rPr>
          <w:bCs/>
          <w:sz w:val="26"/>
          <w:szCs w:val="26"/>
          <w:u w:val="single"/>
        </w:rPr>
        <w:t xml:space="preserve"> Звук й.</w:t>
      </w:r>
      <w:r w:rsidR="002705F2">
        <w:rPr>
          <w:bCs/>
          <w:sz w:val="26"/>
          <w:szCs w:val="26"/>
        </w:rPr>
        <w:t xml:space="preserve">  Работа над дикцией: </w:t>
      </w:r>
      <w:r w:rsidR="002705F2" w:rsidRPr="002705F2">
        <w:rPr>
          <w:bCs/>
          <w:i/>
          <w:sz w:val="26"/>
          <w:szCs w:val="26"/>
        </w:rPr>
        <w:t>Март с водой, апрель с травой, май с грозой.</w:t>
      </w:r>
      <w:r w:rsidR="002705F2">
        <w:rPr>
          <w:bCs/>
          <w:sz w:val="26"/>
          <w:szCs w:val="26"/>
        </w:rPr>
        <w:t xml:space="preserve"> Звук </w:t>
      </w:r>
      <w:r w:rsidR="002705F2" w:rsidRPr="002705F2">
        <w:rPr>
          <w:bCs/>
          <w:i/>
          <w:sz w:val="26"/>
          <w:szCs w:val="26"/>
        </w:rPr>
        <w:t>й</w:t>
      </w:r>
      <w:r w:rsidR="002705F2">
        <w:rPr>
          <w:bCs/>
          <w:sz w:val="26"/>
          <w:szCs w:val="26"/>
        </w:rPr>
        <w:t xml:space="preserve"> – мягкий. Выделение звука </w:t>
      </w:r>
      <w:r w:rsidR="002705F2" w:rsidRPr="002705F2">
        <w:rPr>
          <w:bCs/>
          <w:i/>
          <w:sz w:val="26"/>
          <w:szCs w:val="26"/>
        </w:rPr>
        <w:t>й</w:t>
      </w:r>
      <w:r w:rsidR="002705F2">
        <w:rPr>
          <w:bCs/>
          <w:sz w:val="26"/>
          <w:szCs w:val="26"/>
        </w:rPr>
        <w:t xml:space="preserve"> из состава слова. </w:t>
      </w:r>
      <w:proofErr w:type="spellStart"/>
      <w:r w:rsidR="002705F2">
        <w:rPr>
          <w:bCs/>
          <w:sz w:val="26"/>
          <w:szCs w:val="26"/>
        </w:rPr>
        <w:t>Звуко</w:t>
      </w:r>
      <w:proofErr w:type="spellEnd"/>
      <w:r w:rsidR="002705F2">
        <w:rPr>
          <w:bCs/>
          <w:sz w:val="26"/>
          <w:szCs w:val="26"/>
        </w:rPr>
        <w:t xml:space="preserve">-слоговой анализ слова </w:t>
      </w:r>
      <w:r w:rsidR="002705F2" w:rsidRPr="002705F2">
        <w:rPr>
          <w:bCs/>
          <w:i/>
          <w:sz w:val="26"/>
          <w:szCs w:val="26"/>
        </w:rPr>
        <w:t>зайка.</w:t>
      </w:r>
      <w:r w:rsidR="002705F2">
        <w:rPr>
          <w:bCs/>
          <w:sz w:val="26"/>
          <w:szCs w:val="26"/>
        </w:rPr>
        <w:t xml:space="preserve"> Родительный падеж имён существительных в форме множественного числа.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2.83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B075DE">
        <w:rPr>
          <w:bCs/>
          <w:sz w:val="26"/>
          <w:szCs w:val="26"/>
          <w:u w:val="single"/>
        </w:rPr>
        <w:t>Тема:</w:t>
      </w:r>
      <w:r w:rsidR="00FD7805" w:rsidRPr="00B075DE">
        <w:rPr>
          <w:bCs/>
          <w:sz w:val="26"/>
          <w:szCs w:val="26"/>
          <w:u w:val="single"/>
        </w:rPr>
        <w:t xml:space="preserve"> Буква Й.</w:t>
      </w:r>
      <w:r w:rsidR="00B075DE">
        <w:rPr>
          <w:bCs/>
          <w:sz w:val="26"/>
          <w:szCs w:val="26"/>
        </w:rPr>
        <w:t xml:space="preserve"> Вопросительная интонация при чтении загадки. Составление из букв слов </w:t>
      </w:r>
      <w:r w:rsidR="00B075DE" w:rsidRPr="00B075DE">
        <w:rPr>
          <w:bCs/>
          <w:i/>
          <w:sz w:val="26"/>
          <w:szCs w:val="26"/>
        </w:rPr>
        <w:t>мойся, муравей, лишний, Незнайка</w:t>
      </w:r>
      <w:r w:rsidR="00B075DE">
        <w:rPr>
          <w:bCs/>
          <w:sz w:val="26"/>
          <w:szCs w:val="26"/>
        </w:rPr>
        <w:t>. Кроссворд.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2.84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7A1A92">
        <w:rPr>
          <w:bCs/>
          <w:sz w:val="26"/>
          <w:szCs w:val="26"/>
          <w:u w:val="single"/>
        </w:rPr>
        <w:t>Тема:</w:t>
      </w:r>
      <w:r w:rsidR="00FD7805" w:rsidRPr="007A1A92">
        <w:rPr>
          <w:bCs/>
          <w:sz w:val="26"/>
          <w:szCs w:val="26"/>
          <w:u w:val="single"/>
        </w:rPr>
        <w:t xml:space="preserve"> Звуки ль-й.</w:t>
      </w:r>
      <w:r w:rsidR="0045206B">
        <w:rPr>
          <w:bCs/>
          <w:sz w:val="26"/>
          <w:szCs w:val="26"/>
        </w:rPr>
        <w:t xml:space="preserve"> Дифференциация  звуков ль-й. Составление из букв предложения </w:t>
      </w:r>
      <w:r w:rsidR="0045206B" w:rsidRPr="007A1A92">
        <w:rPr>
          <w:bCs/>
          <w:i/>
          <w:sz w:val="26"/>
          <w:szCs w:val="26"/>
        </w:rPr>
        <w:t xml:space="preserve">Это мой любимый </w:t>
      </w:r>
      <w:proofErr w:type="spellStart"/>
      <w:r w:rsidR="0045206B" w:rsidRPr="007A1A92">
        <w:rPr>
          <w:bCs/>
          <w:i/>
          <w:sz w:val="26"/>
          <w:szCs w:val="26"/>
        </w:rPr>
        <w:t>Юпик</w:t>
      </w:r>
      <w:proofErr w:type="spellEnd"/>
      <w:r w:rsidR="0045206B" w:rsidRPr="007A1A92">
        <w:rPr>
          <w:bCs/>
          <w:i/>
          <w:sz w:val="26"/>
          <w:szCs w:val="26"/>
        </w:rPr>
        <w:t>.</w:t>
      </w:r>
      <w:r w:rsidR="0045206B">
        <w:rPr>
          <w:bCs/>
          <w:sz w:val="26"/>
          <w:szCs w:val="26"/>
        </w:rPr>
        <w:t xml:space="preserve"> Чтение. Деформированные предложения.</w:t>
      </w:r>
    </w:p>
    <w:p w:rsidR="000E6EC3" w:rsidRPr="00211A51" w:rsidRDefault="000E6EC3" w:rsidP="002B3F8C">
      <w:pPr>
        <w:ind w:left="706" w:hanging="99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2.85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211A51">
        <w:rPr>
          <w:bCs/>
          <w:sz w:val="26"/>
          <w:szCs w:val="26"/>
          <w:u w:val="single"/>
        </w:rPr>
        <w:t>Тема:</w:t>
      </w:r>
      <w:r w:rsidR="00FD7805" w:rsidRPr="00211A51">
        <w:rPr>
          <w:bCs/>
          <w:sz w:val="26"/>
          <w:szCs w:val="26"/>
          <w:u w:val="single"/>
        </w:rPr>
        <w:t xml:space="preserve"> Звук ч.</w:t>
      </w:r>
      <w:r w:rsidR="00166CBF">
        <w:rPr>
          <w:bCs/>
          <w:sz w:val="26"/>
          <w:szCs w:val="26"/>
        </w:rPr>
        <w:t xml:space="preserve"> </w:t>
      </w:r>
      <w:r w:rsidR="00211A51">
        <w:rPr>
          <w:bCs/>
          <w:sz w:val="26"/>
          <w:szCs w:val="26"/>
        </w:rPr>
        <w:t xml:space="preserve">Выделение звука </w:t>
      </w:r>
      <w:r w:rsidR="00211A51" w:rsidRPr="00211A51">
        <w:rPr>
          <w:bCs/>
          <w:i/>
          <w:sz w:val="26"/>
          <w:szCs w:val="26"/>
        </w:rPr>
        <w:t>ч</w:t>
      </w:r>
      <w:r w:rsidR="00211A51">
        <w:rPr>
          <w:bCs/>
          <w:sz w:val="26"/>
          <w:szCs w:val="26"/>
        </w:rPr>
        <w:t xml:space="preserve"> из состава слова. Звук </w:t>
      </w:r>
      <w:r w:rsidR="00211A51" w:rsidRPr="00211A51">
        <w:rPr>
          <w:bCs/>
          <w:i/>
          <w:sz w:val="26"/>
          <w:szCs w:val="26"/>
        </w:rPr>
        <w:t>ч</w:t>
      </w:r>
      <w:r w:rsidR="00211A51">
        <w:rPr>
          <w:bCs/>
          <w:sz w:val="26"/>
          <w:szCs w:val="26"/>
        </w:rPr>
        <w:t xml:space="preserve"> – всегда мягкий. </w:t>
      </w:r>
      <w:proofErr w:type="spellStart"/>
      <w:r w:rsidR="00211A51">
        <w:rPr>
          <w:bCs/>
          <w:sz w:val="26"/>
          <w:szCs w:val="26"/>
        </w:rPr>
        <w:t>Звуко</w:t>
      </w:r>
      <w:proofErr w:type="spellEnd"/>
      <w:r w:rsidR="00211A51">
        <w:rPr>
          <w:bCs/>
          <w:sz w:val="26"/>
          <w:szCs w:val="26"/>
        </w:rPr>
        <w:t xml:space="preserve">-слоговой анализ слов </w:t>
      </w:r>
      <w:r w:rsidR="00211A51" w:rsidRPr="00211A51">
        <w:rPr>
          <w:bCs/>
          <w:i/>
          <w:sz w:val="26"/>
          <w:szCs w:val="26"/>
        </w:rPr>
        <w:t>чай, очки, чашка, чайник.</w:t>
      </w:r>
      <w:r w:rsidR="00211A51">
        <w:rPr>
          <w:bCs/>
          <w:sz w:val="26"/>
          <w:szCs w:val="26"/>
        </w:rPr>
        <w:t xml:space="preserve"> Сложноподчинённое предложение с союзом </w:t>
      </w:r>
      <w:r w:rsidR="00211A51" w:rsidRPr="00211A51">
        <w:rPr>
          <w:bCs/>
          <w:i/>
          <w:sz w:val="26"/>
          <w:szCs w:val="26"/>
        </w:rPr>
        <w:t>потому что.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2.86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AC08DE">
        <w:rPr>
          <w:bCs/>
          <w:sz w:val="26"/>
          <w:szCs w:val="26"/>
          <w:u w:val="single"/>
        </w:rPr>
        <w:t>Тема:</w:t>
      </w:r>
      <w:r w:rsidR="00FD7805" w:rsidRPr="00AC08DE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AC08DE">
        <w:rPr>
          <w:bCs/>
          <w:sz w:val="26"/>
          <w:szCs w:val="26"/>
          <w:u w:val="single"/>
        </w:rPr>
        <w:t>Ч</w:t>
      </w:r>
      <w:proofErr w:type="gramStart"/>
      <w:r w:rsidR="00FD7805" w:rsidRPr="00AC08DE">
        <w:rPr>
          <w:bCs/>
          <w:sz w:val="26"/>
          <w:szCs w:val="26"/>
          <w:u w:val="single"/>
        </w:rPr>
        <w:t>,ч</w:t>
      </w:r>
      <w:proofErr w:type="spellEnd"/>
      <w:proofErr w:type="gramEnd"/>
      <w:r w:rsidR="00FD7805" w:rsidRPr="00AC08DE">
        <w:rPr>
          <w:bCs/>
          <w:sz w:val="26"/>
          <w:szCs w:val="26"/>
          <w:u w:val="single"/>
        </w:rPr>
        <w:t>.</w:t>
      </w:r>
      <w:r w:rsidR="00AC08DE">
        <w:rPr>
          <w:bCs/>
          <w:sz w:val="26"/>
          <w:szCs w:val="26"/>
        </w:rPr>
        <w:t xml:space="preserve"> Составление из букв слов </w:t>
      </w:r>
      <w:r w:rsidR="00AC08DE" w:rsidRPr="00AC08DE">
        <w:rPr>
          <w:bCs/>
          <w:i/>
          <w:sz w:val="26"/>
          <w:szCs w:val="26"/>
        </w:rPr>
        <w:t>вечер, чистый, кричит</w:t>
      </w:r>
      <w:r w:rsidR="00AC08DE">
        <w:rPr>
          <w:bCs/>
          <w:sz w:val="26"/>
          <w:szCs w:val="26"/>
        </w:rPr>
        <w:t xml:space="preserve"> и предложения </w:t>
      </w:r>
      <w:r w:rsidR="00AC08DE" w:rsidRPr="00AC08DE">
        <w:rPr>
          <w:bCs/>
          <w:i/>
          <w:sz w:val="26"/>
          <w:szCs w:val="26"/>
        </w:rPr>
        <w:t>Черти в печи пекли калачи.</w:t>
      </w:r>
      <w:r w:rsidR="00AC08DE">
        <w:rPr>
          <w:bCs/>
          <w:sz w:val="26"/>
          <w:szCs w:val="26"/>
        </w:rPr>
        <w:t xml:space="preserve"> Правописание </w:t>
      </w:r>
      <w:proofErr w:type="spellStart"/>
      <w:proofErr w:type="gramStart"/>
      <w:r w:rsidR="00AC08DE" w:rsidRPr="00AC08DE">
        <w:rPr>
          <w:bCs/>
          <w:i/>
          <w:sz w:val="26"/>
          <w:szCs w:val="26"/>
        </w:rPr>
        <w:t>ча</w:t>
      </w:r>
      <w:proofErr w:type="spellEnd"/>
      <w:r w:rsidR="00AC08DE" w:rsidRPr="00AC08DE">
        <w:rPr>
          <w:bCs/>
          <w:i/>
          <w:sz w:val="26"/>
          <w:szCs w:val="26"/>
        </w:rPr>
        <w:t>-чу</w:t>
      </w:r>
      <w:proofErr w:type="gramEnd"/>
      <w:r w:rsidR="00AC08DE">
        <w:rPr>
          <w:bCs/>
          <w:sz w:val="26"/>
          <w:szCs w:val="26"/>
        </w:rPr>
        <w:t xml:space="preserve">. Письмо ряда слогов, слов: </w:t>
      </w:r>
      <w:r w:rsidR="00AC08DE" w:rsidRPr="00AC08DE">
        <w:rPr>
          <w:bCs/>
          <w:i/>
          <w:sz w:val="26"/>
          <w:szCs w:val="26"/>
        </w:rPr>
        <w:t>харчо, чебуреки, чай</w:t>
      </w:r>
      <w:r w:rsidR="00AC08DE">
        <w:rPr>
          <w:bCs/>
          <w:sz w:val="26"/>
          <w:szCs w:val="26"/>
        </w:rPr>
        <w:t xml:space="preserve">; предложения </w:t>
      </w:r>
      <w:r w:rsidR="00AC08DE" w:rsidRPr="00AC08DE">
        <w:rPr>
          <w:bCs/>
          <w:i/>
          <w:sz w:val="26"/>
          <w:szCs w:val="26"/>
        </w:rPr>
        <w:t>Мы пили горячий чай.</w:t>
      </w:r>
      <w:r w:rsidR="00AC08DE">
        <w:rPr>
          <w:bCs/>
          <w:sz w:val="26"/>
          <w:szCs w:val="26"/>
        </w:rPr>
        <w:t xml:space="preserve"> Кроссворд.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2.87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1D75A1">
        <w:rPr>
          <w:bCs/>
          <w:sz w:val="26"/>
          <w:szCs w:val="26"/>
          <w:u w:val="single"/>
        </w:rPr>
        <w:t>Тема:</w:t>
      </w:r>
      <w:r w:rsidR="00FD7805" w:rsidRPr="001D75A1">
        <w:rPr>
          <w:bCs/>
          <w:sz w:val="26"/>
          <w:szCs w:val="26"/>
          <w:u w:val="single"/>
        </w:rPr>
        <w:t xml:space="preserve"> Звуки ч-</w:t>
      </w:r>
      <w:proofErr w:type="spellStart"/>
      <w:r w:rsidR="00FD7805" w:rsidRPr="001D75A1">
        <w:rPr>
          <w:bCs/>
          <w:sz w:val="26"/>
          <w:szCs w:val="26"/>
          <w:u w:val="single"/>
        </w:rPr>
        <w:t>ть</w:t>
      </w:r>
      <w:proofErr w:type="spellEnd"/>
      <w:r w:rsidR="00FD7805" w:rsidRPr="001D75A1">
        <w:rPr>
          <w:bCs/>
          <w:sz w:val="26"/>
          <w:szCs w:val="26"/>
          <w:u w:val="single"/>
        </w:rPr>
        <w:t>. Буквы Ч-Т.</w:t>
      </w:r>
      <w:r w:rsidR="003F528E">
        <w:rPr>
          <w:bCs/>
          <w:sz w:val="26"/>
          <w:szCs w:val="26"/>
        </w:rPr>
        <w:t xml:space="preserve"> Работа над дикцией: </w:t>
      </w:r>
      <w:r w:rsidR="003F528E" w:rsidRPr="001D75A1">
        <w:rPr>
          <w:bCs/>
          <w:i/>
          <w:sz w:val="26"/>
          <w:szCs w:val="26"/>
        </w:rPr>
        <w:t>Печка печёт, речка течёт.</w:t>
      </w:r>
      <w:r w:rsidR="003F528E">
        <w:rPr>
          <w:bCs/>
          <w:sz w:val="26"/>
          <w:szCs w:val="26"/>
        </w:rPr>
        <w:t xml:space="preserve"> Дифференциация звуков </w:t>
      </w:r>
      <w:r w:rsidR="003F528E" w:rsidRPr="001D75A1">
        <w:rPr>
          <w:bCs/>
          <w:i/>
          <w:sz w:val="26"/>
          <w:szCs w:val="26"/>
        </w:rPr>
        <w:t>ч-</w:t>
      </w:r>
      <w:proofErr w:type="spellStart"/>
      <w:r w:rsidR="003F528E" w:rsidRPr="001D75A1">
        <w:rPr>
          <w:bCs/>
          <w:i/>
          <w:sz w:val="26"/>
          <w:szCs w:val="26"/>
        </w:rPr>
        <w:t>ть</w:t>
      </w:r>
      <w:proofErr w:type="spellEnd"/>
      <w:r w:rsidR="003F528E">
        <w:rPr>
          <w:bCs/>
          <w:sz w:val="26"/>
          <w:szCs w:val="26"/>
        </w:rPr>
        <w:t xml:space="preserve">. Дифференциация букв ч-т. </w:t>
      </w:r>
      <w:r w:rsidR="001D75A1">
        <w:rPr>
          <w:bCs/>
          <w:sz w:val="26"/>
          <w:szCs w:val="26"/>
        </w:rPr>
        <w:t>«П</w:t>
      </w:r>
      <w:r w:rsidR="003F528E">
        <w:rPr>
          <w:bCs/>
          <w:sz w:val="26"/>
          <w:szCs w:val="26"/>
        </w:rPr>
        <w:t>отерялись</w:t>
      </w:r>
      <w:r w:rsidR="001D75A1">
        <w:rPr>
          <w:bCs/>
          <w:sz w:val="26"/>
          <w:szCs w:val="26"/>
        </w:rPr>
        <w:t>»</w:t>
      </w:r>
      <w:r w:rsidR="003F528E">
        <w:rPr>
          <w:bCs/>
          <w:sz w:val="26"/>
          <w:szCs w:val="26"/>
        </w:rPr>
        <w:t xml:space="preserve"> слоги </w:t>
      </w:r>
      <w:proofErr w:type="spellStart"/>
      <w:r w:rsidR="003F528E" w:rsidRPr="001D75A1">
        <w:rPr>
          <w:bCs/>
          <w:i/>
          <w:sz w:val="26"/>
          <w:szCs w:val="26"/>
        </w:rPr>
        <w:t>ча</w:t>
      </w:r>
      <w:proofErr w:type="spellEnd"/>
      <w:r w:rsidR="003F528E">
        <w:rPr>
          <w:bCs/>
          <w:sz w:val="26"/>
          <w:szCs w:val="26"/>
        </w:rPr>
        <w:t xml:space="preserve"> и </w:t>
      </w:r>
      <w:proofErr w:type="spellStart"/>
      <w:r w:rsidR="003F528E" w:rsidRPr="001D75A1">
        <w:rPr>
          <w:bCs/>
          <w:i/>
          <w:sz w:val="26"/>
          <w:szCs w:val="26"/>
        </w:rPr>
        <w:t>тя</w:t>
      </w:r>
      <w:proofErr w:type="spellEnd"/>
      <w:r w:rsidR="003F528E" w:rsidRPr="001D75A1">
        <w:rPr>
          <w:bCs/>
          <w:i/>
          <w:sz w:val="26"/>
          <w:szCs w:val="26"/>
        </w:rPr>
        <w:t>.</w:t>
      </w:r>
      <w:r w:rsidR="003F528E">
        <w:rPr>
          <w:bCs/>
          <w:sz w:val="26"/>
          <w:szCs w:val="26"/>
        </w:rPr>
        <w:t xml:space="preserve"> Чтение. Составление предложения по опорным словам.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2.88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1E1C36">
        <w:rPr>
          <w:bCs/>
          <w:sz w:val="26"/>
          <w:szCs w:val="26"/>
          <w:u w:val="single"/>
        </w:rPr>
        <w:t>Тема:</w:t>
      </w:r>
      <w:r w:rsidR="00FD7805" w:rsidRPr="001E1C36">
        <w:rPr>
          <w:bCs/>
          <w:sz w:val="26"/>
          <w:szCs w:val="26"/>
          <w:u w:val="single"/>
        </w:rPr>
        <w:t xml:space="preserve"> Звуки ч-</w:t>
      </w:r>
      <w:proofErr w:type="spellStart"/>
      <w:r w:rsidR="00FD7805" w:rsidRPr="001E1C36">
        <w:rPr>
          <w:bCs/>
          <w:sz w:val="26"/>
          <w:szCs w:val="26"/>
          <w:u w:val="single"/>
        </w:rPr>
        <w:t>сь</w:t>
      </w:r>
      <w:proofErr w:type="spellEnd"/>
      <w:r w:rsidR="00FD7805" w:rsidRPr="001E1C36">
        <w:rPr>
          <w:bCs/>
          <w:sz w:val="26"/>
          <w:szCs w:val="26"/>
          <w:u w:val="single"/>
        </w:rPr>
        <w:t>. Буквы Ч-С.</w:t>
      </w:r>
      <w:r w:rsidR="001E1C36">
        <w:rPr>
          <w:bCs/>
          <w:sz w:val="26"/>
          <w:szCs w:val="26"/>
        </w:rPr>
        <w:t xml:space="preserve"> </w:t>
      </w:r>
      <w:r w:rsidR="001E1C36" w:rsidRPr="001E1C36">
        <w:rPr>
          <w:bCs/>
          <w:sz w:val="26"/>
          <w:szCs w:val="26"/>
        </w:rPr>
        <w:t>Работа над дикцией:</w:t>
      </w:r>
      <w:r w:rsidR="001E1C36">
        <w:rPr>
          <w:bCs/>
          <w:sz w:val="26"/>
          <w:szCs w:val="26"/>
        </w:rPr>
        <w:t xml:space="preserve"> </w:t>
      </w:r>
      <w:r w:rsidR="001E1C36" w:rsidRPr="001E1C36">
        <w:rPr>
          <w:bCs/>
          <w:i/>
          <w:sz w:val="26"/>
          <w:szCs w:val="26"/>
        </w:rPr>
        <w:t xml:space="preserve">Синичка, синичка – воробью </w:t>
      </w:r>
      <w:r w:rsidR="001E1C36">
        <w:rPr>
          <w:bCs/>
          <w:i/>
          <w:sz w:val="26"/>
          <w:szCs w:val="26"/>
        </w:rPr>
        <w:t>сестричка;</w:t>
      </w:r>
      <w:r w:rsidR="001E1C36" w:rsidRPr="001E1C36">
        <w:rPr>
          <w:bCs/>
          <w:i/>
          <w:sz w:val="26"/>
          <w:szCs w:val="26"/>
        </w:rPr>
        <w:t xml:space="preserve">  Чу-чу-чу! Чу-чу-чу! Я на волю хочу.</w:t>
      </w:r>
      <w:r w:rsidR="001E1C36">
        <w:rPr>
          <w:bCs/>
          <w:sz w:val="26"/>
          <w:szCs w:val="26"/>
        </w:rPr>
        <w:t xml:space="preserve"> Дифференциация звуков </w:t>
      </w:r>
      <w:r w:rsidR="001E1C36" w:rsidRPr="001E1C36">
        <w:rPr>
          <w:bCs/>
          <w:i/>
          <w:sz w:val="26"/>
          <w:szCs w:val="26"/>
        </w:rPr>
        <w:t>ч-</w:t>
      </w:r>
      <w:proofErr w:type="spellStart"/>
      <w:r w:rsidR="001E1C36" w:rsidRPr="001E1C36">
        <w:rPr>
          <w:bCs/>
          <w:i/>
          <w:sz w:val="26"/>
          <w:szCs w:val="26"/>
        </w:rPr>
        <w:t>сь</w:t>
      </w:r>
      <w:proofErr w:type="spellEnd"/>
      <w:r w:rsidR="001E1C36">
        <w:rPr>
          <w:bCs/>
          <w:sz w:val="26"/>
          <w:szCs w:val="26"/>
        </w:rPr>
        <w:t>. Дифференциация букв ч-с. Буква «потерялась».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2.89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71204D">
        <w:rPr>
          <w:bCs/>
          <w:sz w:val="26"/>
          <w:szCs w:val="26"/>
          <w:u w:val="single"/>
        </w:rPr>
        <w:t>Тема:</w:t>
      </w:r>
      <w:r w:rsidR="00FD7805" w:rsidRPr="0071204D">
        <w:rPr>
          <w:bCs/>
          <w:sz w:val="26"/>
          <w:szCs w:val="26"/>
          <w:u w:val="single"/>
        </w:rPr>
        <w:t xml:space="preserve"> Звук щ.</w:t>
      </w:r>
      <w:r w:rsidR="0071204D">
        <w:rPr>
          <w:bCs/>
          <w:sz w:val="26"/>
          <w:szCs w:val="26"/>
        </w:rPr>
        <w:t xml:space="preserve"> Работа над дикцией: </w:t>
      </w:r>
      <w:r w:rsidR="0071204D" w:rsidRPr="0071204D">
        <w:rPr>
          <w:bCs/>
          <w:i/>
          <w:sz w:val="26"/>
          <w:szCs w:val="26"/>
        </w:rPr>
        <w:t>Два щенка щека к щеке, щиплют щётку в уголке.</w:t>
      </w:r>
      <w:r w:rsidR="0071204D">
        <w:rPr>
          <w:bCs/>
          <w:sz w:val="26"/>
          <w:szCs w:val="26"/>
        </w:rPr>
        <w:t xml:space="preserve"> Звук </w:t>
      </w:r>
      <w:r w:rsidR="0071204D" w:rsidRPr="0071204D">
        <w:rPr>
          <w:bCs/>
          <w:i/>
          <w:sz w:val="26"/>
          <w:szCs w:val="26"/>
        </w:rPr>
        <w:t>щ</w:t>
      </w:r>
      <w:r w:rsidR="0071204D">
        <w:rPr>
          <w:bCs/>
          <w:sz w:val="26"/>
          <w:szCs w:val="26"/>
        </w:rPr>
        <w:t xml:space="preserve"> – мягкий. Выделение звука </w:t>
      </w:r>
      <w:r w:rsidR="0071204D" w:rsidRPr="0071204D">
        <w:rPr>
          <w:bCs/>
          <w:i/>
          <w:sz w:val="26"/>
          <w:szCs w:val="26"/>
        </w:rPr>
        <w:t>щ</w:t>
      </w:r>
      <w:r w:rsidR="0071204D">
        <w:rPr>
          <w:bCs/>
          <w:sz w:val="26"/>
          <w:szCs w:val="26"/>
        </w:rPr>
        <w:t xml:space="preserve"> из состава слова. </w:t>
      </w:r>
      <w:proofErr w:type="spellStart"/>
      <w:r w:rsidR="0071204D">
        <w:rPr>
          <w:bCs/>
          <w:sz w:val="26"/>
          <w:szCs w:val="26"/>
        </w:rPr>
        <w:t>Звуко</w:t>
      </w:r>
      <w:proofErr w:type="spellEnd"/>
      <w:r w:rsidR="0071204D">
        <w:rPr>
          <w:bCs/>
          <w:sz w:val="26"/>
          <w:szCs w:val="26"/>
        </w:rPr>
        <w:t xml:space="preserve">-слоговой анализ слов </w:t>
      </w:r>
      <w:r w:rsidR="0071204D" w:rsidRPr="0071204D">
        <w:rPr>
          <w:bCs/>
          <w:i/>
          <w:sz w:val="26"/>
          <w:szCs w:val="26"/>
        </w:rPr>
        <w:t>пильщик, сварщик.</w:t>
      </w:r>
      <w:r w:rsidR="0071204D">
        <w:rPr>
          <w:bCs/>
          <w:sz w:val="26"/>
          <w:szCs w:val="26"/>
        </w:rPr>
        <w:t xml:space="preserve"> Образование существительных с помощью суффиксов –</w:t>
      </w:r>
      <w:proofErr w:type="spellStart"/>
      <w:r w:rsidR="0071204D">
        <w:rPr>
          <w:bCs/>
          <w:sz w:val="26"/>
          <w:szCs w:val="26"/>
        </w:rPr>
        <w:t>щик</w:t>
      </w:r>
      <w:proofErr w:type="spellEnd"/>
      <w:r w:rsidR="0071204D">
        <w:rPr>
          <w:bCs/>
          <w:sz w:val="26"/>
          <w:szCs w:val="26"/>
        </w:rPr>
        <w:t>-, -</w:t>
      </w:r>
      <w:proofErr w:type="spellStart"/>
      <w:r w:rsidR="0071204D">
        <w:rPr>
          <w:bCs/>
          <w:sz w:val="26"/>
          <w:szCs w:val="26"/>
        </w:rPr>
        <w:t>ищ</w:t>
      </w:r>
      <w:proofErr w:type="spellEnd"/>
      <w:r w:rsidR="0071204D">
        <w:rPr>
          <w:bCs/>
          <w:sz w:val="26"/>
          <w:szCs w:val="26"/>
        </w:rPr>
        <w:t>-.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2.90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F37814">
        <w:rPr>
          <w:bCs/>
          <w:sz w:val="26"/>
          <w:szCs w:val="26"/>
          <w:u w:val="single"/>
        </w:rPr>
        <w:t>Тема:</w:t>
      </w:r>
      <w:r w:rsidR="00FD7805" w:rsidRPr="00F37814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F37814">
        <w:rPr>
          <w:bCs/>
          <w:sz w:val="26"/>
          <w:szCs w:val="26"/>
          <w:u w:val="single"/>
        </w:rPr>
        <w:t>Щ</w:t>
      </w:r>
      <w:proofErr w:type="gramStart"/>
      <w:r w:rsidR="00FD7805" w:rsidRPr="00F37814">
        <w:rPr>
          <w:bCs/>
          <w:sz w:val="26"/>
          <w:szCs w:val="26"/>
          <w:u w:val="single"/>
        </w:rPr>
        <w:t>,щ</w:t>
      </w:r>
      <w:proofErr w:type="spellEnd"/>
      <w:proofErr w:type="gramEnd"/>
      <w:r w:rsidR="00FD7805" w:rsidRPr="00F37814">
        <w:rPr>
          <w:bCs/>
          <w:sz w:val="26"/>
          <w:szCs w:val="26"/>
          <w:u w:val="single"/>
        </w:rPr>
        <w:t>.</w:t>
      </w:r>
      <w:r w:rsidR="00F37814">
        <w:rPr>
          <w:bCs/>
          <w:sz w:val="26"/>
          <w:szCs w:val="26"/>
        </w:rPr>
        <w:t xml:space="preserve"> Составление из букв слов: </w:t>
      </w:r>
      <w:r w:rsidR="00F37814" w:rsidRPr="00F37814">
        <w:rPr>
          <w:bCs/>
          <w:i/>
          <w:sz w:val="26"/>
          <w:szCs w:val="26"/>
        </w:rPr>
        <w:t>пещера, защита, ищу, пища.</w:t>
      </w:r>
      <w:r w:rsidR="00F37814">
        <w:rPr>
          <w:bCs/>
          <w:sz w:val="26"/>
          <w:szCs w:val="26"/>
        </w:rPr>
        <w:t xml:space="preserve"> Правописание </w:t>
      </w:r>
      <w:proofErr w:type="spellStart"/>
      <w:r w:rsidR="00F37814" w:rsidRPr="00F37814">
        <w:rPr>
          <w:bCs/>
          <w:i/>
          <w:sz w:val="26"/>
          <w:szCs w:val="26"/>
        </w:rPr>
        <w:t>щу</w:t>
      </w:r>
      <w:proofErr w:type="spellEnd"/>
      <w:r w:rsidR="00F37814" w:rsidRPr="00F37814">
        <w:rPr>
          <w:bCs/>
          <w:i/>
          <w:sz w:val="26"/>
          <w:szCs w:val="26"/>
        </w:rPr>
        <w:t>-ща.</w:t>
      </w:r>
      <w:r w:rsidR="00F37814">
        <w:rPr>
          <w:bCs/>
          <w:sz w:val="26"/>
          <w:szCs w:val="26"/>
        </w:rPr>
        <w:t xml:space="preserve"> «Рассыпанные» слова. Ребусы.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2.91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8A5EA5">
        <w:rPr>
          <w:bCs/>
          <w:sz w:val="26"/>
          <w:szCs w:val="26"/>
          <w:u w:val="single"/>
        </w:rPr>
        <w:t>Тема:</w:t>
      </w:r>
      <w:r w:rsidR="00FD7805" w:rsidRPr="008A5EA5">
        <w:rPr>
          <w:bCs/>
          <w:sz w:val="26"/>
          <w:szCs w:val="26"/>
          <w:u w:val="single"/>
        </w:rPr>
        <w:t xml:space="preserve"> Буквы </w:t>
      </w:r>
      <w:proofErr w:type="spellStart"/>
      <w:r w:rsidR="00FD7805" w:rsidRPr="008A5EA5">
        <w:rPr>
          <w:bCs/>
          <w:sz w:val="26"/>
          <w:szCs w:val="26"/>
          <w:u w:val="single"/>
        </w:rPr>
        <w:t>Щ</w:t>
      </w:r>
      <w:proofErr w:type="gramStart"/>
      <w:r w:rsidR="00FD7805" w:rsidRPr="008A5EA5">
        <w:rPr>
          <w:bCs/>
          <w:sz w:val="26"/>
          <w:szCs w:val="26"/>
          <w:u w:val="single"/>
        </w:rPr>
        <w:t>,щ</w:t>
      </w:r>
      <w:proofErr w:type="spellEnd"/>
      <w:proofErr w:type="gramEnd"/>
      <w:r w:rsidR="00FD7805" w:rsidRPr="008A5EA5">
        <w:rPr>
          <w:bCs/>
          <w:sz w:val="26"/>
          <w:szCs w:val="26"/>
          <w:u w:val="single"/>
        </w:rPr>
        <w:t>.</w:t>
      </w:r>
      <w:r w:rsidR="008A5EA5">
        <w:rPr>
          <w:bCs/>
          <w:sz w:val="26"/>
          <w:szCs w:val="26"/>
        </w:rPr>
        <w:t xml:space="preserve"> Письмо слогов </w:t>
      </w:r>
      <w:r w:rsidR="008A5EA5" w:rsidRPr="008A5EA5">
        <w:rPr>
          <w:bCs/>
          <w:i/>
          <w:sz w:val="26"/>
          <w:szCs w:val="26"/>
        </w:rPr>
        <w:t xml:space="preserve">ща, </w:t>
      </w:r>
      <w:proofErr w:type="spellStart"/>
      <w:r w:rsidR="008A5EA5" w:rsidRPr="008A5EA5">
        <w:rPr>
          <w:bCs/>
          <w:i/>
          <w:sz w:val="26"/>
          <w:szCs w:val="26"/>
        </w:rPr>
        <w:t>щу</w:t>
      </w:r>
      <w:proofErr w:type="spellEnd"/>
      <w:r w:rsidR="008A5EA5">
        <w:rPr>
          <w:bCs/>
          <w:sz w:val="26"/>
          <w:szCs w:val="26"/>
        </w:rPr>
        <w:t xml:space="preserve">; слов </w:t>
      </w:r>
      <w:r w:rsidR="008A5EA5" w:rsidRPr="008A5EA5">
        <w:rPr>
          <w:bCs/>
          <w:i/>
          <w:sz w:val="26"/>
          <w:szCs w:val="26"/>
        </w:rPr>
        <w:t xml:space="preserve">щука, угощу </w:t>
      </w:r>
      <w:r w:rsidR="008A5EA5">
        <w:rPr>
          <w:bCs/>
          <w:sz w:val="26"/>
          <w:szCs w:val="26"/>
        </w:rPr>
        <w:t xml:space="preserve">и предложения </w:t>
      </w:r>
      <w:r w:rsidR="008A5EA5" w:rsidRPr="008A5EA5">
        <w:rPr>
          <w:bCs/>
          <w:i/>
          <w:sz w:val="26"/>
          <w:szCs w:val="26"/>
        </w:rPr>
        <w:t>Лещи у щуки ели щи</w:t>
      </w:r>
      <w:r w:rsidR="008A5EA5">
        <w:rPr>
          <w:bCs/>
          <w:sz w:val="26"/>
          <w:szCs w:val="26"/>
        </w:rPr>
        <w:t>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2.92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5A50B5">
        <w:rPr>
          <w:bCs/>
          <w:sz w:val="26"/>
          <w:szCs w:val="26"/>
          <w:u w:val="single"/>
        </w:rPr>
        <w:t>Тема:</w:t>
      </w:r>
      <w:r w:rsidR="00883F3D" w:rsidRPr="005A50B5">
        <w:rPr>
          <w:bCs/>
          <w:sz w:val="26"/>
          <w:szCs w:val="26"/>
          <w:u w:val="single"/>
        </w:rPr>
        <w:t xml:space="preserve"> Звуки щ-ч. Буквы Щ-Ч.</w:t>
      </w:r>
      <w:r w:rsidR="000162C9">
        <w:rPr>
          <w:bCs/>
          <w:sz w:val="26"/>
          <w:szCs w:val="26"/>
        </w:rPr>
        <w:t xml:space="preserve"> </w:t>
      </w:r>
      <w:r w:rsidR="005A50B5">
        <w:rPr>
          <w:bCs/>
          <w:sz w:val="26"/>
          <w:szCs w:val="26"/>
        </w:rPr>
        <w:t xml:space="preserve">Работа над дикцией: </w:t>
      </w:r>
      <w:r w:rsidR="005A50B5" w:rsidRPr="005A50B5">
        <w:rPr>
          <w:bCs/>
          <w:i/>
          <w:sz w:val="26"/>
          <w:szCs w:val="26"/>
        </w:rPr>
        <w:t>Лечу, скачу, ищу, верчу.</w:t>
      </w:r>
      <w:r w:rsidR="005A50B5">
        <w:rPr>
          <w:bCs/>
          <w:sz w:val="26"/>
          <w:szCs w:val="26"/>
        </w:rPr>
        <w:t xml:space="preserve"> </w:t>
      </w:r>
      <w:r w:rsidR="005A50B5" w:rsidRPr="005A50B5">
        <w:rPr>
          <w:bCs/>
          <w:i/>
          <w:sz w:val="26"/>
          <w:szCs w:val="26"/>
        </w:rPr>
        <w:t>Щёлк, щёлк - разобью мышиный полк.</w:t>
      </w:r>
      <w:r w:rsidR="005A50B5">
        <w:rPr>
          <w:bCs/>
          <w:sz w:val="26"/>
          <w:szCs w:val="26"/>
        </w:rPr>
        <w:t xml:space="preserve"> Дифференциация звуков </w:t>
      </w:r>
      <w:r w:rsidR="005A50B5" w:rsidRPr="005A50B5">
        <w:rPr>
          <w:bCs/>
          <w:i/>
          <w:sz w:val="26"/>
          <w:szCs w:val="26"/>
        </w:rPr>
        <w:t>щ-ч.</w:t>
      </w:r>
      <w:r w:rsidR="005A50B5">
        <w:rPr>
          <w:bCs/>
          <w:sz w:val="26"/>
          <w:szCs w:val="26"/>
        </w:rPr>
        <w:t xml:space="preserve"> Дифференциация букв щ-ч. Слоги «потерялись».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2.93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8D33DA">
        <w:rPr>
          <w:bCs/>
          <w:sz w:val="26"/>
          <w:szCs w:val="26"/>
          <w:u w:val="single"/>
        </w:rPr>
        <w:t>Тема:</w:t>
      </w:r>
      <w:r w:rsidR="00B3167C" w:rsidRPr="008D33DA">
        <w:rPr>
          <w:bCs/>
          <w:sz w:val="26"/>
          <w:szCs w:val="26"/>
          <w:u w:val="single"/>
        </w:rPr>
        <w:t xml:space="preserve"> Звуки щ-</w:t>
      </w:r>
      <w:proofErr w:type="spellStart"/>
      <w:r w:rsidR="00B3167C" w:rsidRPr="008D33DA">
        <w:rPr>
          <w:bCs/>
          <w:sz w:val="26"/>
          <w:szCs w:val="26"/>
          <w:u w:val="single"/>
        </w:rPr>
        <w:t>сь</w:t>
      </w:r>
      <w:proofErr w:type="spellEnd"/>
      <w:r w:rsidR="00B3167C" w:rsidRPr="008D33DA">
        <w:rPr>
          <w:bCs/>
          <w:sz w:val="26"/>
          <w:szCs w:val="26"/>
          <w:u w:val="single"/>
        </w:rPr>
        <w:t>. Буквы Щ-С.</w:t>
      </w:r>
      <w:r w:rsidR="008D33DA">
        <w:rPr>
          <w:bCs/>
          <w:sz w:val="26"/>
          <w:szCs w:val="26"/>
        </w:rPr>
        <w:t xml:space="preserve"> Работа над дикцией: </w:t>
      </w:r>
      <w:r w:rsidR="008D33DA" w:rsidRPr="002161DC">
        <w:rPr>
          <w:bCs/>
          <w:i/>
          <w:sz w:val="26"/>
          <w:szCs w:val="26"/>
        </w:rPr>
        <w:t>Щуриться от сильного освещения.</w:t>
      </w:r>
      <w:r w:rsidR="008D33DA">
        <w:rPr>
          <w:bCs/>
          <w:sz w:val="26"/>
          <w:szCs w:val="26"/>
        </w:rPr>
        <w:t xml:space="preserve"> </w:t>
      </w:r>
      <w:r w:rsidR="008D33DA" w:rsidRPr="008D33DA">
        <w:rPr>
          <w:bCs/>
          <w:sz w:val="26"/>
          <w:szCs w:val="26"/>
        </w:rPr>
        <w:t xml:space="preserve">Дифференциация звуков </w:t>
      </w:r>
      <w:r w:rsidR="008D33DA">
        <w:rPr>
          <w:bCs/>
          <w:i/>
          <w:sz w:val="26"/>
          <w:szCs w:val="26"/>
        </w:rPr>
        <w:t>щ-</w:t>
      </w:r>
      <w:proofErr w:type="spellStart"/>
      <w:r w:rsidR="008D33DA">
        <w:rPr>
          <w:bCs/>
          <w:i/>
          <w:sz w:val="26"/>
          <w:szCs w:val="26"/>
        </w:rPr>
        <w:t>сь</w:t>
      </w:r>
      <w:proofErr w:type="spellEnd"/>
      <w:r w:rsidR="008D33DA" w:rsidRPr="008D33DA">
        <w:rPr>
          <w:bCs/>
          <w:i/>
          <w:sz w:val="26"/>
          <w:szCs w:val="26"/>
        </w:rPr>
        <w:t>.</w:t>
      </w:r>
      <w:r w:rsidR="008D33DA" w:rsidRPr="008D33DA">
        <w:rPr>
          <w:bCs/>
          <w:sz w:val="26"/>
          <w:szCs w:val="26"/>
        </w:rPr>
        <w:t xml:space="preserve"> </w:t>
      </w:r>
      <w:r w:rsidR="008D33DA">
        <w:rPr>
          <w:bCs/>
          <w:sz w:val="26"/>
          <w:szCs w:val="26"/>
        </w:rPr>
        <w:t>Дифференциация букв щ-с</w:t>
      </w:r>
      <w:r w:rsidR="008D33DA" w:rsidRPr="008D33DA">
        <w:rPr>
          <w:bCs/>
          <w:sz w:val="26"/>
          <w:szCs w:val="26"/>
        </w:rPr>
        <w:t>.</w:t>
      </w:r>
      <w:r w:rsidR="008D33DA">
        <w:rPr>
          <w:bCs/>
          <w:sz w:val="26"/>
          <w:szCs w:val="26"/>
        </w:rPr>
        <w:t xml:space="preserve"> Математическая грамота.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2.94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0B75CA">
        <w:rPr>
          <w:bCs/>
          <w:sz w:val="26"/>
          <w:szCs w:val="26"/>
          <w:u w:val="single"/>
        </w:rPr>
        <w:t>Тема:</w:t>
      </w:r>
      <w:r w:rsidR="00B3167C" w:rsidRPr="000B75CA">
        <w:rPr>
          <w:bCs/>
          <w:sz w:val="26"/>
          <w:szCs w:val="26"/>
          <w:u w:val="single"/>
        </w:rPr>
        <w:t xml:space="preserve"> Буква Ь</w:t>
      </w:r>
      <w:r w:rsidR="00917A87">
        <w:rPr>
          <w:bCs/>
          <w:sz w:val="26"/>
          <w:szCs w:val="26"/>
          <w:u w:val="single"/>
        </w:rPr>
        <w:t xml:space="preserve"> (мягкий знак)</w:t>
      </w:r>
      <w:r w:rsidR="00B3167C" w:rsidRPr="000B75CA">
        <w:rPr>
          <w:bCs/>
          <w:sz w:val="26"/>
          <w:szCs w:val="26"/>
          <w:u w:val="single"/>
        </w:rPr>
        <w:t xml:space="preserve"> на конце слова.</w:t>
      </w:r>
      <w:r w:rsidR="000B75CA">
        <w:rPr>
          <w:bCs/>
          <w:sz w:val="26"/>
          <w:szCs w:val="26"/>
        </w:rPr>
        <w:t xml:space="preserve"> Дифференциация твёрдых и мягких согласных звуков на конце слова. Составление из букв слов </w:t>
      </w:r>
      <w:r w:rsidR="000B75CA" w:rsidRPr="000B75CA">
        <w:rPr>
          <w:bCs/>
          <w:i/>
          <w:sz w:val="26"/>
          <w:szCs w:val="26"/>
        </w:rPr>
        <w:t>дверь, шерсть, Игорь.</w:t>
      </w:r>
      <w:r w:rsidR="000B75CA">
        <w:rPr>
          <w:bCs/>
          <w:sz w:val="26"/>
          <w:szCs w:val="26"/>
        </w:rPr>
        <w:t xml:space="preserve"> Письмо слов </w:t>
      </w:r>
      <w:r w:rsidR="000B75CA" w:rsidRPr="000B75CA">
        <w:rPr>
          <w:bCs/>
          <w:i/>
          <w:sz w:val="26"/>
          <w:szCs w:val="26"/>
        </w:rPr>
        <w:t>дверь, шерсть, Игорь</w:t>
      </w:r>
      <w:r w:rsidR="000B75CA">
        <w:rPr>
          <w:bCs/>
          <w:sz w:val="26"/>
          <w:szCs w:val="26"/>
        </w:rPr>
        <w:t xml:space="preserve">. Ребус </w:t>
      </w:r>
      <w:r w:rsidR="000B75CA" w:rsidRPr="000B75CA">
        <w:rPr>
          <w:bCs/>
          <w:i/>
          <w:sz w:val="26"/>
          <w:szCs w:val="26"/>
        </w:rPr>
        <w:t>кровать.</w:t>
      </w:r>
      <w:r w:rsidR="000B75CA">
        <w:rPr>
          <w:bCs/>
          <w:sz w:val="26"/>
          <w:szCs w:val="26"/>
        </w:rPr>
        <w:t xml:space="preserve"> Кроссворд.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2.95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C64768">
        <w:rPr>
          <w:bCs/>
          <w:sz w:val="26"/>
          <w:szCs w:val="26"/>
          <w:u w:val="single"/>
        </w:rPr>
        <w:t>Тема:</w:t>
      </w:r>
      <w:r w:rsidR="00B3167C" w:rsidRPr="00C64768">
        <w:rPr>
          <w:bCs/>
          <w:sz w:val="26"/>
          <w:szCs w:val="26"/>
          <w:u w:val="single"/>
        </w:rPr>
        <w:t xml:space="preserve"> Буква Ь</w:t>
      </w:r>
      <w:r w:rsidR="00917A87">
        <w:rPr>
          <w:bCs/>
          <w:sz w:val="26"/>
          <w:szCs w:val="26"/>
          <w:u w:val="single"/>
        </w:rPr>
        <w:t xml:space="preserve"> (мягкий знак)</w:t>
      </w:r>
      <w:r w:rsidR="00B3167C" w:rsidRPr="00C64768">
        <w:rPr>
          <w:bCs/>
          <w:sz w:val="26"/>
          <w:szCs w:val="26"/>
          <w:u w:val="single"/>
        </w:rPr>
        <w:t xml:space="preserve"> в середине слова.</w:t>
      </w:r>
      <w:r w:rsidR="00C64768">
        <w:rPr>
          <w:bCs/>
          <w:sz w:val="26"/>
          <w:szCs w:val="26"/>
        </w:rPr>
        <w:t xml:space="preserve"> Дифференциация твёрдых и мягких согласных звуков в середине слова. Преобразование слов типа </w:t>
      </w:r>
      <w:r w:rsidR="00C64768" w:rsidRPr="00C64768">
        <w:rPr>
          <w:bCs/>
          <w:i/>
          <w:sz w:val="26"/>
          <w:szCs w:val="26"/>
        </w:rPr>
        <w:t>пень-пеньки</w:t>
      </w:r>
      <w:r w:rsidR="00C64768">
        <w:rPr>
          <w:bCs/>
          <w:sz w:val="26"/>
          <w:szCs w:val="26"/>
        </w:rPr>
        <w:t xml:space="preserve">. Составление из букв слов </w:t>
      </w:r>
      <w:r w:rsidR="00C64768" w:rsidRPr="00C64768">
        <w:rPr>
          <w:bCs/>
          <w:i/>
          <w:sz w:val="26"/>
          <w:szCs w:val="26"/>
        </w:rPr>
        <w:t>пеньки, деньки, огоньки.</w:t>
      </w:r>
      <w:r w:rsidR="00C64768">
        <w:rPr>
          <w:bCs/>
          <w:sz w:val="26"/>
          <w:szCs w:val="26"/>
        </w:rPr>
        <w:t xml:space="preserve"> Слова с пропущенными буквами. Чтение.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2.96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917A87">
        <w:rPr>
          <w:bCs/>
          <w:sz w:val="26"/>
          <w:szCs w:val="26"/>
          <w:u w:val="single"/>
        </w:rPr>
        <w:t>Тема:</w:t>
      </w:r>
      <w:r w:rsidR="00B3167C" w:rsidRPr="00917A87">
        <w:rPr>
          <w:bCs/>
          <w:sz w:val="26"/>
          <w:szCs w:val="26"/>
          <w:u w:val="single"/>
        </w:rPr>
        <w:t xml:space="preserve"> Разделительный Ь </w:t>
      </w:r>
      <w:r w:rsidR="00917A87" w:rsidRPr="00917A87">
        <w:rPr>
          <w:bCs/>
          <w:sz w:val="26"/>
          <w:szCs w:val="26"/>
          <w:u w:val="single"/>
        </w:rPr>
        <w:t xml:space="preserve">(мягкий знак) </w:t>
      </w:r>
      <w:r w:rsidR="00B3167C" w:rsidRPr="00917A87">
        <w:rPr>
          <w:bCs/>
          <w:sz w:val="26"/>
          <w:szCs w:val="26"/>
          <w:u w:val="single"/>
        </w:rPr>
        <w:t>знак.</w:t>
      </w:r>
      <w:r w:rsidR="00917A87">
        <w:rPr>
          <w:bCs/>
          <w:sz w:val="26"/>
          <w:szCs w:val="26"/>
        </w:rPr>
        <w:t xml:space="preserve"> Произнесение слоговых пар типа </w:t>
      </w:r>
      <w:proofErr w:type="spellStart"/>
      <w:r w:rsidR="00917A87" w:rsidRPr="00917A87">
        <w:rPr>
          <w:bCs/>
          <w:i/>
          <w:sz w:val="26"/>
          <w:szCs w:val="26"/>
        </w:rPr>
        <w:t>тя-тья</w:t>
      </w:r>
      <w:proofErr w:type="spellEnd"/>
      <w:r w:rsidR="00917A87">
        <w:rPr>
          <w:bCs/>
          <w:sz w:val="26"/>
          <w:szCs w:val="26"/>
        </w:rPr>
        <w:t>. Кроссворд. Математическая грамота. Чтение. Притяжательные прилагательные.</w:t>
      </w:r>
    </w:p>
    <w:p w:rsidR="000E6EC3" w:rsidRPr="002B3F8C" w:rsidRDefault="000E6EC3" w:rsidP="002B3F8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2.97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6D39FE">
        <w:rPr>
          <w:bCs/>
          <w:sz w:val="26"/>
          <w:szCs w:val="26"/>
          <w:u w:val="single"/>
        </w:rPr>
        <w:t>Тема:</w:t>
      </w:r>
      <w:r w:rsidR="00B3167C" w:rsidRPr="006D39FE">
        <w:rPr>
          <w:bCs/>
          <w:sz w:val="26"/>
          <w:szCs w:val="26"/>
          <w:u w:val="single"/>
        </w:rPr>
        <w:t xml:space="preserve"> Разделительный Ъ знак.</w:t>
      </w:r>
      <w:r w:rsidR="006D39FE">
        <w:rPr>
          <w:bCs/>
          <w:sz w:val="26"/>
          <w:szCs w:val="26"/>
        </w:rPr>
        <w:t xml:space="preserve"> Произнесение слоговых пар типа </w:t>
      </w:r>
      <w:r w:rsidR="006D39FE" w:rsidRPr="006D39FE">
        <w:rPr>
          <w:bCs/>
          <w:i/>
          <w:sz w:val="26"/>
          <w:szCs w:val="26"/>
        </w:rPr>
        <w:t>се-</w:t>
      </w:r>
      <w:proofErr w:type="spellStart"/>
      <w:r w:rsidR="006D39FE" w:rsidRPr="006D39FE">
        <w:rPr>
          <w:bCs/>
          <w:i/>
          <w:sz w:val="26"/>
          <w:szCs w:val="26"/>
        </w:rPr>
        <w:t>съе</w:t>
      </w:r>
      <w:proofErr w:type="spellEnd"/>
      <w:r w:rsidR="006D39FE" w:rsidRPr="006D39FE">
        <w:rPr>
          <w:bCs/>
          <w:i/>
          <w:sz w:val="26"/>
          <w:szCs w:val="26"/>
        </w:rPr>
        <w:t>.</w:t>
      </w:r>
      <w:r w:rsidR="006D39FE">
        <w:rPr>
          <w:bCs/>
          <w:sz w:val="26"/>
          <w:szCs w:val="26"/>
        </w:rPr>
        <w:t xml:space="preserve"> Чтение. Приставочные глаголы. Составление предложений по опорным словам и объединение  их в рассказ.</w:t>
      </w:r>
    </w:p>
    <w:p w:rsidR="00447D49" w:rsidRDefault="000E6EC3" w:rsidP="00B3167C">
      <w:pPr>
        <w:ind w:left="706" w:hanging="99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2.98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B3167C" w:rsidRPr="00B608F4">
        <w:rPr>
          <w:bCs/>
          <w:sz w:val="26"/>
          <w:szCs w:val="26"/>
          <w:u w:val="single"/>
        </w:rPr>
        <w:t xml:space="preserve">Заключительное занятие «Прощай, </w:t>
      </w:r>
      <w:r w:rsidR="0041231C" w:rsidRPr="00B608F4">
        <w:rPr>
          <w:bCs/>
          <w:sz w:val="26"/>
          <w:szCs w:val="26"/>
          <w:u w:val="single"/>
        </w:rPr>
        <w:t>моя первая книга»</w:t>
      </w:r>
      <w:r w:rsidR="0041231C">
        <w:rPr>
          <w:bCs/>
          <w:sz w:val="26"/>
          <w:szCs w:val="26"/>
        </w:rPr>
        <w:t xml:space="preserve"> -игровая дидактическая программа.</w:t>
      </w:r>
    </w:p>
    <w:p w:rsidR="00F772B7" w:rsidRDefault="00F772B7" w:rsidP="00F772B7">
      <w:pPr>
        <w:ind w:left="706" w:hanging="422"/>
        <w:jc w:val="both"/>
        <w:rPr>
          <w:bCs/>
          <w:sz w:val="26"/>
          <w:szCs w:val="26"/>
        </w:rPr>
      </w:pPr>
    </w:p>
    <w:p w:rsidR="00F772B7" w:rsidRDefault="00F772B7" w:rsidP="00A115C5">
      <w:pPr>
        <w:pStyle w:val="a3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F772B7">
        <w:rPr>
          <w:b/>
          <w:bCs/>
          <w:sz w:val="26"/>
          <w:szCs w:val="26"/>
        </w:rPr>
        <w:t>Развитие речи</w:t>
      </w:r>
      <w:r w:rsidR="003D199D">
        <w:rPr>
          <w:b/>
          <w:bCs/>
          <w:sz w:val="26"/>
          <w:szCs w:val="26"/>
        </w:rPr>
        <w:t xml:space="preserve"> (14 ч)</w:t>
      </w:r>
      <w:r w:rsidRPr="00F772B7">
        <w:rPr>
          <w:b/>
          <w:bCs/>
          <w:sz w:val="26"/>
          <w:szCs w:val="26"/>
        </w:rPr>
        <w:t>.</w:t>
      </w:r>
    </w:p>
    <w:p w:rsidR="003F1BC5" w:rsidRPr="003F1BC5" w:rsidRDefault="003F1BC5" w:rsidP="003F1BC5">
      <w:pPr>
        <w:pStyle w:val="a3"/>
        <w:ind w:left="720"/>
        <w:jc w:val="both"/>
        <w:rPr>
          <w:bCs/>
          <w:sz w:val="26"/>
          <w:szCs w:val="26"/>
          <w:u w:val="single"/>
        </w:rPr>
      </w:pPr>
      <w:r w:rsidRPr="003F1BC5">
        <w:rPr>
          <w:bCs/>
          <w:sz w:val="26"/>
          <w:szCs w:val="26"/>
          <w:u w:val="single"/>
        </w:rPr>
        <w:t>Практика – 14</w:t>
      </w:r>
      <w:r>
        <w:rPr>
          <w:bCs/>
          <w:sz w:val="26"/>
          <w:szCs w:val="26"/>
          <w:u w:val="single"/>
        </w:rPr>
        <w:t xml:space="preserve"> часов</w:t>
      </w:r>
    </w:p>
    <w:p w:rsidR="00F772B7" w:rsidRDefault="00F772B7" w:rsidP="003B79CD">
      <w:pPr>
        <w:ind w:left="709" w:hanging="993"/>
        <w:jc w:val="both"/>
        <w:rPr>
          <w:bCs/>
          <w:sz w:val="26"/>
          <w:szCs w:val="26"/>
        </w:rPr>
      </w:pPr>
      <w:r w:rsidRPr="00F772B7">
        <w:rPr>
          <w:bCs/>
          <w:sz w:val="26"/>
          <w:szCs w:val="26"/>
        </w:rPr>
        <w:t>3.1</w:t>
      </w:r>
      <w:r w:rsidR="00C460AA">
        <w:rPr>
          <w:bCs/>
          <w:sz w:val="26"/>
          <w:szCs w:val="26"/>
        </w:rPr>
        <w:tab/>
      </w:r>
      <w:r w:rsidR="00C460AA" w:rsidRPr="00D2065D">
        <w:rPr>
          <w:bCs/>
          <w:sz w:val="26"/>
          <w:szCs w:val="26"/>
          <w:u w:val="single"/>
        </w:rPr>
        <w:t>Тема:</w:t>
      </w:r>
      <w:r w:rsidR="00E01269" w:rsidRPr="00D2065D">
        <w:rPr>
          <w:bCs/>
          <w:sz w:val="26"/>
          <w:szCs w:val="26"/>
          <w:u w:val="single"/>
        </w:rPr>
        <w:t xml:space="preserve"> Пересказ </w:t>
      </w:r>
      <w:proofErr w:type="spellStart"/>
      <w:r w:rsidR="00E01269" w:rsidRPr="00D2065D">
        <w:rPr>
          <w:bCs/>
          <w:sz w:val="26"/>
          <w:szCs w:val="26"/>
          <w:u w:val="single"/>
        </w:rPr>
        <w:t>р.н.с</w:t>
      </w:r>
      <w:proofErr w:type="spellEnd"/>
      <w:r w:rsidR="00E01269" w:rsidRPr="00D2065D">
        <w:rPr>
          <w:bCs/>
          <w:sz w:val="26"/>
          <w:szCs w:val="26"/>
          <w:u w:val="single"/>
        </w:rPr>
        <w:t>. «Лиса и козёл».</w:t>
      </w:r>
      <w:r w:rsidR="003B79CD">
        <w:rPr>
          <w:bCs/>
          <w:sz w:val="26"/>
          <w:szCs w:val="26"/>
        </w:rPr>
        <w:t xml:space="preserve"> Композиция сказки </w:t>
      </w:r>
      <w:r w:rsidR="003B79CD" w:rsidRPr="0058727A">
        <w:rPr>
          <w:bCs/>
          <w:i/>
          <w:sz w:val="26"/>
          <w:szCs w:val="26"/>
        </w:rPr>
        <w:t>зачин, концовка.</w:t>
      </w:r>
      <w:r w:rsidR="003B79CD">
        <w:rPr>
          <w:bCs/>
          <w:sz w:val="26"/>
          <w:szCs w:val="26"/>
        </w:rPr>
        <w:t xml:space="preserve"> Выразительные средства языка. Интонационно верно передавать диалоги персонажей.</w:t>
      </w:r>
    </w:p>
    <w:p w:rsidR="00447D49" w:rsidRDefault="00F772B7" w:rsidP="00D32B89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8F03B5">
        <w:rPr>
          <w:bCs/>
          <w:sz w:val="26"/>
          <w:szCs w:val="26"/>
          <w:u w:val="single"/>
        </w:rPr>
        <w:t>Тема:</w:t>
      </w:r>
      <w:r w:rsidR="00E01269" w:rsidRPr="008F03B5">
        <w:rPr>
          <w:bCs/>
          <w:sz w:val="26"/>
          <w:szCs w:val="26"/>
          <w:u w:val="single"/>
        </w:rPr>
        <w:t xml:space="preserve"> Рассказывание по картине «В школу».</w:t>
      </w:r>
      <w:r w:rsidR="00D32B89">
        <w:rPr>
          <w:bCs/>
          <w:sz w:val="26"/>
          <w:szCs w:val="26"/>
        </w:rPr>
        <w:t xml:space="preserve"> Составить сюжетный рассказ по картине с использованием композиции рассказа: </w:t>
      </w:r>
      <w:r w:rsidR="00D32B89" w:rsidRPr="00D32B89">
        <w:rPr>
          <w:bCs/>
          <w:i/>
          <w:sz w:val="26"/>
          <w:szCs w:val="26"/>
        </w:rPr>
        <w:t>завязка, кульминация, развязка.</w:t>
      </w:r>
      <w:r w:rsidR="00D32B89">
        <w:rPr>
          <w:bCs/>
          <w:sz w:val="26"/>
          <w:szCs w:val="26"/>
        </w:rPr>
        <w:t xml:space="preserve"> Учить придумывать события; сравнивать и обобщать. Выделять существенные признаки, подбирать точные слова для обозначения явления.</w:t>
      </w:r>
    </w:p>
    <w:p w:rsidR="00F772B7" w:rsidRDefault="00F772B7" w:rsidP="00225D32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225D32">
        <w:rPr>
          <w:bCs/>
          <w:sz w:val="26"/>
          <w:szCs w:val="26"/>
          <w:u w:val="single"/>
        </w:rPr>
        <w:t>Тема:</w:t>
      </w:r>
      <w:r w:rsidR="00E01269" w:rsidRPr="00225D32">
        <w:rPr>
          <w:bCs/>
          <w:sz w:val="26"/>
          <w:szCs w:val="26"/>
          <w:u w:val="single"/>
        </w:rPr>
        <w:t xml:space="preserve"> Рассказывание по картинке «Заяц»</w:t>
      </w:r>
      <w:r w:rsidR="00225D32" w:rsidRPr="00225D32">
        <w:rPr>
          <w:bCs/>
          <w:sz w:val="26"/>
          <w:szCs w:val="26"/>
          <w:u w:val="single"/>
        </w:rPr>
        <w:t>.</w:t>
      </w:r>
      <w:r w:rsidR="00225D32">
        <w:rPr>
          <w:bCs/>
          <w:sz w:val="26"/>
          <w:szCs w:val="26"/>
        </w:rPr>
        <w:t xml:space="preserve"> Активизировать употребление в речи сложноподчинённых предложений. Упражнять в согласовании имен </w:t>
      </w:r>
      <w:r w:rsidR="00225D32">
        <w:rPr>
          <w:bCs/>
          <w:sz w:val="26"/>
          <w:szCs w:val="26"/>
        </w:rPr>
        <w:lastRenderedPageBreak/>
        <w:t>прилагательных с именами существительными в роде и числе; подбирать однокоренные слова.</w:t>
      </w:r>
    </w:p>
    <w:p w:rsidR="00F772B7" w:rsidRDefault="00F772B7" w:rsidP="00F92C7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F92C7C">
        <w:rPr>
          <w:bCs/>
          <w:sz w:val="26"/>
          <w:szCs w:val="26"/>
          <w:u w:val="single"/>
        </w:rPr>
        <w:t>Тема:</w:t>
      </w:r>
      <w:r w:rsidR="00E01269" w:rsidRPr="00F92C7C">
        <w:rPr>
          <w:bCs/>
          <w:sz w:val="26"/>
          <w:szCs w:val="26"/>
          <w:u w:val="single"/>
        </w:rPr>
        <w:t xml:space="preserve"> Рассказывание по сюжетным картинкам.</w:t>
      </w:r>
      <w:r w:rsidR="00225D32">
        <w:rPr>
          <w:bCs/>
          <w:sz w:val="26"/>
          <w:szCs w:val="26"/>
        </w:rPr>
        <w:t xml:space="preserve"> </w:t>
      </w:r>
      <w:r w:rsidR="00F92C7C">
        <w:rPr>
          <w:bCs/>
          <w:sz w:val="26"/>
          <w:szCs w:val="26"/>
        </w:rPr>
        <w:t>Развивать умение составлять рассказ по картинкам, придумывать события, предшествующие и последующие за изображённым на ней сюжетом; грамотно оценивать содержание рассказов, правильность построения предложений.</w:t>
      </w:r>
    </w:p>
    <w:p w:rsidR="00F772B7" w:rsidRDefault="00F772B7" w:rsidP="00940DCD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940DCD">
        <w:rPr>
          <w:bCs/>
          <w:sz w:val="26"/>
          <w:szCs w:val="26"/>
          <w:u w:val="single"/>
        </w:rPr>
        <w:t>Тема:</w:t>
      </w:r>
      <w:r w:rsidR="00E01269" w:rsidRPr="00940DCD">
        <w:rPr>
          <w:bCs/>
          <w:sz w:val="26"/>
          <w:szCs w:val="26"/>
          <w:u w:val="single"/>
        </w:rPr>
        <w:t xml:space="preserve"> Сравнение предметов по существенным признакам, работа со словом</w:t>
      </w:r>
      <w:r w:rsidR="00E01269" w:rsidRPr="00E01269">
        <w:rPr>
          <w:bCs/>
          <w:sz w:val="26"/>
          <w:szCs w:val="26"/>
        </w:rPr>
        <w:t>.</w:t>
      </w:r>
      <w:r w:rsidR="00940DCD">
        <w:rPr>
          <w:bCs/>
          <w:sz w:val="26"/>
          <w:szCs w:val="26"/>
        </w:rPr>
        <w:t xml:space="preserve"> Учить сравнивать предметы, выделять существенные признаки, подбирать синонимы к именам прилагательным, оценивать предложения по смыслу и вносить исправления.</w:t>
      </w:r>
    </w:p>
    <w:p w:rsidR="0049365A" w:rsidRDefault="00F772B7" w:rsidP="00997562">
      <w:pPr>
        <w:tabs>
          <w:tab w:val="left" w:pos="709"/>
          <w:tab w:val="left" w:pos="3119"/>
        </w:tabs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3.6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49365A">
        <w:rPr>
          <w:bCs/>
          <w:sz w:val="26"/>
          <w:szCs w:val="26"/>
          <w:u w:val="single"/>
        </w:rPr>
        <w:t>Тема:</w:t>
      </w:r>
      <w:r w:rsidR="00E01269" w:rsidRPr="0049365A">
        <w:rPr>
          <w:bCs/>
          <w:sz w:val="26"/>
          <w:szCs w:val="26"/>
          <w:u w:val="single"/>
        </w:rPr>
        <w:t xml:space="preserve"> Пересказ рассказа </w:t>
      </w:r>
      <w:proofErr w:type="spellStart"/>
      <w:r w:rsidR="00E01269" w:rsidRPr="0049365A">
        <w:rPr>
          <w:bCs/>
          <w:sz w:val="26"/>
          <w:szCs w:val="26"/>
          <w:u w:val="single"/>
        </w:rPr>
        <w:t>Е.Пермяка</w:t>
      </w:r>
      <w:proofErr w:type="spellEnd"/>
      <w:r w:rsidR="00E01269" w:rsidRPr="0049365A">
        <w:rPr>
          <w:bCs/>
          <w:sz w:val="26"/>
          <w:szCs w:val="26"/>
          <w:u w:val="single"/>
        </w:rPr>
        <w:t xml:space="preserve"> «Первая рыбка».</w:t>
      </w:r>
      <w:r w:rsidR="0049365A">
        <w:rPr>
          <w:bCs/>
          <w:sz w:val="26"/>
          <w:szCs w:val="26"/>
        </w:rPr>
        <w:t xml:space="preserve"> Учить пересказывать литературный текст с использованием выразительных средств автора; Учить выделить разнообразные грамматические формы, встречающиеся в литературном произведении, на то, как меняется смысл слова при употреблении разных суффиксов. Подбирать синонимы, словосочетания по смыслу.</w:t>
      </w:r>
    </w:p>
    <w:p w:rsidR="00F772B7" w:rsidRDefault="00F772B7" w:rsidP="00765D7C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C446D7">
        <w:rPr>
          <w:bCs/>
          <w:sz w:val="26"/>
          <w:szCs w:val="26"/>
          <w:u w:val="single"/>
        </w:rPr>
        <w:t>Тема:</w:t>
      </w:r>
      <w:r w:rsidR="00E01269" w:rsidRPr="00C446D7">
        <w:rPr>
          <w:bCs/>
          <w:sz w:val="26"/>
          <w:szCs w:val="26"/>
          <w:u w:val="single"/>
        </w:rPr>
        <w:t xml:space="preserve"> Рассказывание по картине «Вот так покатался!»</w:t>
      </w:r>
      <w:r w:rsidR="00765D7C" w:rsidRPr="00C446D7">
        <w:rPr>
          <w:bCs/>
          <w:sz w:val="26"/>
          <w:szCs w:val="26"/>
          <w:u w:val="single"/>
        </w:rPr>
        <w:t>.</w:t>
      </w:r>
      <w:r w:rsidR="00765D7C">
        <w:rPr>
          <w:bCs/>
          <w:sz w:val="26"/>
          <w:szCs w:val="26"/>
        </w:rPr>
        <w:t xml:space="preserve"> Учить составлять рассказ по картинке, придумывать самостоятельный сюжет, не повторяющий рассказов товарищей; формировать умение использовать выразительные средства языка при описании зимы. </w:t>
      </w:r>
      <w:r w:rsidR="00C446D7">
        <w:rPr>
          <w:bCs/>
          <w:sz w:val="26"/>
          <w:szCs w:val="26"/>
        </w:rPr>
        <w:t>Учить выделять существенные признаки при сравнении предметов и явлений.</w:t>
      </w:r>
    </w:p>
    <w:p w:rsidR="00F772B7" w:rsidRDefault="00F772B7" w:rsidP="00E01269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874029">
        <w:rPr>
          <w:bCs/>
          <w:sz w:val="26"/>
          <w:szCs w:val="26"/>
          <w:u w:val="single"/>
        </w:rPr>
        <w:t>Тема:</w:t>
      </w:r>
      <w:r w:rsidR="00E01269" w:rsidRPr="00874029">
        <w:rPr>
          <w:bCs/>
          <w:sz w:val="26"/>
          <w:szCs w:val="26"/>
          <w:u w:val="single"/>
        </w:rPr>
        <w:t xml:space="preserve"> Придумывание продолжения и завершение рассказа </w:t>
      </w:r>
      <w:proofErr w:type="spellStart"/>
      <w:r w:rsidR="00E01269" w:rsidRPr="00874029">
        <w:rPr>
          <w:bCs/>
          <w:sz w:val="26"/>
          <w:szCs w:val="26"/>
          <w:u w:val="single"/>
        </w:rPr>
        <w:t>Л.Пеньевской</w:t>
      </w:r>
      <w:proofErr w:type="spellEnd"/>
      <w:r w:rsidR="00E01269" w:rsidRPr="00874029">
        <w:rPr>
          <w:bCs/>
          <w:sz w:val="26"/>
          <w:szCs w:val="26"/>
          <w:u w:val="single"/>
        </w:rPr>
        <w:t xml:space="preserve"> «Как Миша варежку потерял».</w:t>
      </w:r>
      <w:r w:rsidR="00C446D7">
        <w:rPr>
          <w:bCs/>
          <w:sz w:val="26"/>
          <w:szCs w:val="26"/>
        </w:rPr>
        <w:t xml:space="preserve"> Учить развивать сюжет, начатый педагогом, без повторения рассказов других детей.</w:t>
      </w:r>
      <w:r w:rsidR="00874029">
        <w:rPr>
          <w:bCs/>
          <w:sz w:val="26"/>
          <w:szCs w:val="26"/>
        </w:rPr>
        <w:t xml:space="preserve"> Активизировать употребление в речи сложноподчинённых предложений разных типов с использованием союзов и союзных слов; упражнять в правильном изменении по падежам слова </w:t>
      </w:r>
      <w:r w:rsidR="00874029" w:rsidRPr="00874029">
        <w:rPr>
          <w:bCs/>
          <w:i/>
          <w:sz w:val="26"/>
          <w:szCs w:val="26"/>
        </w:rPr>
        <w:t>варежка</w:t>
      </w:r>
      <w:r w:rsidR="00734145">
        <w:rPr>
          <w:bCs/>
          <w:i/>
          <w:sz w:val="26"/>
          <w:szCs w:val="26"/>
        </w:rPr>
        <w:t xml:space="preserve"> (варежек)</w:t>
      </w:r>
      <w:r w:rsidR="00874029" w:rsidRPr="00874029">
        <w:rPr>
          <w:bCs/>
          <w:i/>
          <w:sz w:val="26"/>
          <w:szCs w:val="26"/>
        </w:rPr>
        <w:t>.</w:t>
      </w:r>
      <w:r w:rsidR="00874029">
        <w:rPr>
          <w:bCs/>
          <w:sz w:val="26"/>
          <w:szCs w:val="26"/>
        </w:rPr>
        <w:t xml:space="preserve"> </w:t>
      </w:r>
    </w:p>
    <w:p w:rsidR="00F772B7" w:rsidRDefault="00F772B7" w:rsidP="00F770D8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3.9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F770D8">
        <w:rPr>
          <w:bCs/>
          <w:sz w:val="26"/>
          <w:szCs w:val="26"/>
          <w:u w:val="single"/>
        </w:rPr>
        <w:t>Тема:</w:t>
      </w:r>
      <w:r w:rsidR="00E01269" w:rsidRPr="00F770D8">
        <w:rPr>
          <w:bCs/>
          <w:sz w:val="26"/>
          <w:szCs w:val="26"/>
          <w:u w:val="single"/>
        </w:rPr>
        <w:t xml:space="preserve"> </w:t>
      </w:r>
      <w:r w:rsidR="00891861" w:rsidRPr="00F770D8">
        <w:rPr>
          <w:bCs/>
          <w:sz w:val="26"/>
          <w:szCs w:val="26"/>
          <w:u w:val="single"/>
        </w:rPr>
        <w:t>Пересказ расс</w:t>
      </w:r>
      <w:r w:rsidR="00E01269" w:rsidRPr="00F770D8">
        <w:rPr>
          <w:bCs/>
          <w:sz w:val="26"/>
          <w:szCs w:val="26"/>
          <w:u w:val="single"/>
        </w:rPr>
        <w:t xml:space="preserve">каза </w:t>
      </w:r>
      <w:proofErr w:type="spellStart"/>
      <w:r w:rsidR="00E01269" w:rsidRPr="00F770D8">
        <w:rPr>
          <w:bCs/>
          <w:sz w:val="26"/>
          <w:szCs w:val="26"/>
          <w:u w:val="single"/>
        </w:rPr>
        <w:t>Л.Кассиля</w:t>
      </w:r>
      <w:proofErr w:type="spellEnd"/>
      <w:r w:rsidR="00E01269" w:rsidRPr="00F770D8">
        <w:rPr>
          <w:bCs/>
          <w:sz w:val="26"/>
          <w:szCs w:val="26"/>
          <w:u w:val="single"/>
        </w:rPr>
        <w:t xml:space="preserve"> «Сестра»</w:t>
      </w:r>
      <w:r w:rsidR="00891861" w:rsidRPr="00F770D8">
        <w:rPr>
          <w:bCs/>
          <w:sz w:val="26"/>
          <w:szCs w:val="26"/>
          <w:u w:val="single"/>
        </w:rPr>
        <w:t>.</w:t>
      </w:r>
      <w:r w:rsidR="00F770D8">
        <w:rPr>
          <w:bCs/>
          <w:sz w:val="26"/>
          <w:szCs w:val="26"/>
        </w:rPr>
        <w:t xml:space="preserve"> Учить передавать литературный текст, рассказывающий о высоких гражданских чувствах; воспитывать уважение к защитникам Родины. Упражнять в отчётливом произнесении слов.</w:t>
      </w:r>
    </w:p>
    <w:p w:rsidR="00F772B7" w:rsidRDefault="00F772B7" w:rsidP="00E01269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3.10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C460AA">
        <w:rPr>
          <w:bCs/>
          <w:sz w:val="26"/>
          <w:szCs w:val="26"/>
        </w:rPr>
        <w:t>Тема:</w:t>
      </w:r>
      <w:r w:rsidR="00E01269" w:rsidRPr="00E01269">
        <w:rPr>
          <w:bCs/>
          <w:sz w:val="26"/>
          <w:szCs w:val="26"/>
        </w:rPr>
        <w:t xml:space="preserve"> Сравнение предметов. Уточнение лексического значения слов и выражений.</w:t>
      </w:r>
    </w:p>
    <w:p w:rsidR="00F772B7" w:rsidRDefault="00F772B7" w:rsidP="000225FB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0225FB">
        <w:rPr>
          <w:bCs/>
          <w:sz w:val="26"/>
          <w:szCs w:val="26"/>
          <w:u w:val="single"/>
        </w:rPr>
        <w:t>Тема:</w:t>
      </w:r>
      <w:r w:rsidR="00E01269" w:rsidRPr="000225FB">
        <w:rPr>
          <w:bCs/>
          <w:sz w:val="26"/>
          <w:szCs w:val="26"/>
          <w:u w:val="single"/>
        </w:rPr>
        <w:t xml:space="preserve"> Рассказывание по серии сюжетных картинок.</w:t>
      </w:r>
      <w:r w:rsidR="000225FB">
        <w:rPr>
          <w:bCs/>
          <w:sz w:val="26"/>
          <w:szCs w:val="26"/>
        </w:rPr>
        <w:t xml:space="preserve"> Учить составлять последовательны рассказ по серии сюжетных картинок и придумывать оригинальную концовку коллективного рассказа. Активизировать употребление в речи глаголов настоящего и прошедшего времени единственного и множественного числа.</w:t>
      </w:r>
    </w:p>
    <w:p w:rsidR="00F772B7" w:rsidRDefault="00F772B7" w:rsidP="006A7FB0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3.12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6A7FB0">
        <w:rPr>
          <w:bCs/>
          <w:sz w:val="26"/>
          <w:szCs w:val="26"/>
          <w:u w:val="single"/>
        </w:rPr>
        <w:t>Тема:</w:t>
      </w:r>
      <w:r w:rsidR="00E01269" w:rsidRPr="006A7FB0">
        <w:rPr>
          <w:bCs/>
          <w:sz w:val="26"/>
          <w:szCs w:val="26"/>
          <w:u w:val="single"/>
        </w:rPr>
        <w:t xml:space="preserve"> Пересказ сказки </w:t>
      </w:r>
      <w:proofErr w:type="spellStart"/>
      <w:r w:rsidR="00E01269" w:rsidRPr="006A7FB0">
        <w:rPr>
          <w:bCs/>
          <w:sz w:val="26"/>
          <w:szCs w:val="26"/>
          <w:u w:val="single"/>
        </w:rPr>
        <w:t>Л.Толстого</w:t>
      </w:r>
      <w:proofErr w:type="spellEnd"/>
      <w:r w:rsidR="00E01269" w:rsidRPr="006A7FB0">
        <w:rPr>
          <w:bCs/>
          <w:sz w:val="26"/>
          <w:szCs w:val="26"/>
          <w:u w:val="single"/>
        </w:rPr>
        <w:t xml:space="preserve"> «Белка прыгала с ветки на ветку…».</w:t>
      </w:r>
      <w:r w:rsidR="006A7FB0">
        <w:rPr>
          <w:bCs/>
          <w:sz w:val="26"/>
          <w:szCs w:val="26"/>
        </w:rPr>
        <w:t xml:space="preserve">  Учить пересказывать текст. Активизировать употребление в речи сложных предложений; обратить внимание на использование в тексте имён прилагательных в краткой форме; упражнять в образовании и различении однокоренных слов; активизировать в употреблении в речи синонимов и антонимов.</w:t>
      </w:r>
    </w:p>
    <w:p w:rsidR="00F772B7" w:rsidRDefault="00F772B7" w:rsidP="00CD3679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3.13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CD3679">
        <w:rPr>
          <w:bCs/>
          <w:sz w:val="26"/>
          <w:szCs w:val="26"/>
          <w:u w:val="single"/>
        </w:rPr>
        <w:t>Тема:</w:t>
      </w:r>
      <w:r w:rsidR="00E01269" w:rsidRPr="00CD3679">
        <w:rPr>
          <w:bCs/>
          <w:sz w:val="26"/>
          <w:szCs w:val="26"/>
          <w:u w:val="single"/>
        </w:rPr>
        <w:t xml:space="preserve"> Составление описательных рассказов по пейзажным картинам</w:t>
      </w:r>
      <w:r w:rsidR="004D581D" w:rsidRPr="00CD3679">
        <w:rPr>
          <w:bCs/>
          <w:sz w:val="26"/>
          <w:szCs w:val="26"/>
          <w:u w:val="single"/>
        </w:rPr>
        <w:t>.</w:t>
      </w:r>
      <w:r w:rsidR="00CD3679">
        <w:rPr>
          <w:bCs/>
          <w:sz w:val="26"/>
          <w:szCs w:val="26"/>
        </w:rPr>
        <w:t xml:space="preserve"> Формировать умение правильно определять, чувствовать настроение, отраженное художником в пейзаже и писателем в литературном произведении, и передавать его в своих высказываниях. Упражнять в подборе определений и сравнений, синонимов и антонимов. Учить составлять предложения и </w:t>
      </w:r>
      <w:r w:rsidR="00CD3679">
        <w:rPr>
          <w:bCs/>
          <w:sz w:val="26"/>
          <w:szCs w:val="26"/>
        </w:rPr>
        <w:lastRenderedPageBreak/>
        <w:t>произносить их с различной интонационной окраской, передавать голосом радость и огорчение.</w:t>
      </w:r>
    </w:p>
    <w:p w:rsidR="00F772B7" w:rsidRDefault="00F772B7" w:rsidP="00AF08E4">
      <w:pPr>
        <w:ind w:left="706" w:hanging="9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3.14</w:t>
      </w:r>
      <w:r w:rsidR="00C460AA" w:rsidRPr="00C460AA">
        <w:rPr>
          <w:bCs/>
          <w:sz w:val="26"/>
          <w:szCs w:val="26"/>
        </w:rPr>
        <w:t xml:space="preserve"> </w:t>
      </w:r>
      <w:r w:rsidR="00C460AA">
        <w:rPr>
          <w:bCs/>
          <w:sz w:val="26"/>
          <w:szCs w:val="26"/>
        </w:rPr>
        <w:tab/>
      </w:r>
      <w:r w:rsidR="00C460AA" w:rsidRPr="00AF08E4">
        <w:rPr>
          <w:bCs/>
          <w:sz w:val="26"/>
          <w:szCs w:val="26"/>
          <w:u w:val="single"/>
        </w:rPr>
        <w:t>Тема:</w:t>
      </w:r>
      <w:r w:rsidR="00E01269" w:rsidRPr="00AF08E4">
        <w:rPr>
          <w:bCs/>
          <w:sz w:val="26"/>
          <w:szCs w:val="26"/>
          <w:u w:val="single"/>
        </w:rPr>
        <w:t xml:space="preserve"> Пересказ рассказа </w:t>
      </w:r>
      <w:proofErr w:type="spellStart"/>
      <w:r w:rsidR="00E01269" w:rsidRPr="00AF08E4">
        <w:rPr>
          <w:bCs/>
          <w:sz w:val="26"/>
          <w:szCs w:val="26"/>
          <w:u w:val="single"/>
        </w:rPr>
        <w:t>М.Пришвина</w:t>
      </w:r>
      <w:proofErr w:type="spellEnd"/>
      <w:r w:rsidR="00E01269" w:rsidRPr="00AF08E4">
        <w:rPr>
          <w:bCs/>
          <w:sz w:val="26"/>
          <w:szCs w:val="26"/>
          <w:u w:val="single"/>
        </w:rPr>
        <w:t xml:space="preserve"> «Золотой луг».</w:t>
      </w:r>
      <w:r w:rsidR="00785A9A">
        <w:rPr>
          <w:bCs/>
          <w:sz w:val="26"/>
          <w:szCs w:val="26"/>
        </w:rPr>
        <w:t xml:space="preserve"> </w:t>
      </w:r>
      <w:r w:rsidR="00AF08E4">
        <w:rPr>
          <w:bCs/>
          <w:sz w:val="26"/>
          <w:szCs w:val="26"/>
        </w:rPr>
        <w:t>Дать детям представление о рассказе как о литературном жанре, закрепить понимание его специфики; учить пересказывать от третьего лица. Развивать умение подбирать наиболее точные определения и сравнения; упражнять в согласовании имён существительных и прилагательных. Совершенствовать умение регулировать темп речи и силу голоса.</w:t>
      </w:r>
    </w:p>
    <w:p w:rsidR="003C69E5" w:rsidRDefault="003C69E5" w:rsidP="00AF08E4">
      <w:pPr>
        <w:ind w:left="706" w:hanging="990"/>
        <w:jc w:val="both"/>
        <w:rPr>
          <w:bCs/>
          <w:sz w:val="26"/>
          <w:szCs w:val="26"/>
        </w:rPr>
      </w:pPr>
    </w:p>
    <w:p w:rsidR="003C69E5" w:rsidRPr="00F772B7" w:rsidRDefault="003C69E5" w:rsidP="00AF08E4">
      <w:pPr>
        <w:ind w:left="706" w:hanging="990"/>
        <w:jc w:val="both"/>
        <w:rPr>
          <w:bCs/>
          <w:sz w:val="26"/>
          <w:szCs w:val="26"/>
        </w:rPr>
      </w:pPr>
    </w:p>
    <w:p w:rsidR="00AB4B9D" w:rsidRPr="00CD4325" w:rsidRDefault="00DC32CB" w:rsidP="00DC32C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AB4B9D" w:rsidRPr="00CD4325">
        <w:rPr>
          <w:b/>
          <w:bCs/>
          <w:sz w:val="26"/>
          <w:szCs w:val="26"/>
        </w:rPr>
        <w:t>ФОРМЫ</w:t>
      </w:r>
      <w:r w:rsidR="00FB4F56" w:rsidRPr="00CD4325">
        <w:rPr>
          <w:b/>
          <w:bCs/>
          <w:sz w:val="26"/>
          <w:szCs w:val="26"/>
        </w:rPr>
        <w:t xml:space="preserve"> КОНТРОЛЯ И</w:t>
      </w:r>
      <w:r w:rsidR="00AB4B9D" w:rsidRPr="00CD4325">
        <w:rPr>
          <w:b/>
          <w:bCs/>
          <w:sz w:val="26"/>
          <w:szCs w:val="26"/>
        </w:rPr>
        <w:t xml:space="preserve"> АТТЕСТАЦИИ.</w:t>
      </w:r>
    </w:p>
    <w:p w:rsidR="00CD4325" w:rsidRPr="00CD4325" w:rsidRDefault="00CD4325" w:rsidP="00CD4325">
      <w:pPr>
        <w:pStyle w:val="af"/>
        <w:ind w:firstLine="709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В программе используются формы </w:t>
      </w:r>
      <w:r>
        <w:rPr>
          <w:sz w:val="26"/>
          <w:szCs w:val="26"/>
        </w:rPr>
        <w:t xml:space="preserve">контроля: устный опрос, игры, тесты. И формы </w:t>
      </w:r>
      <w:r w:rsidRPr="00CD4325">
        <w:rPr>
          <w:sz w:val="26"/>
          <w:szCs w:val="26"/>
        </w:rPr>
        <w:t>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CD4325" w:rsidRPr="00CD4325" w:rsidRDefault="00CD4325" w:rsidP="00CD4325">
      <w:pPr>
        <w:pStyle w:val="af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На первоначальном этапе используются такие формы подведения итогов как устный опрос, диктант (буквы, </w:t>
      </w:r>
      <w:r>
        <w:rPr>
          <w:sz w:val="26"/>
          <w:szCs w:val="26"/>
        </w:rPr>
        <w:t xml:space="preserve">слоги, </w:t>
      </w:r>
      <w:r w:rsidRPr="00CD4325">
        <w:rPr>
          <w:sz w:val="26"/>
          <w:szCs w:val="26"/>
        </w:rPr>
        <w:t>слова</w:t>
      </w:r>
      <w:r>
        <w:rPr>
          <w:sz w:val="26"/>
          <w:szCs w:val="26"/>
        </w:rPr>
        <w:t>, счёт и т.п.</w:t>
      </w:r>
      <w:r w:rsidRPr="00CD4325">
        <w:rPr>
          <w:sz w:val="26"/>
          <w:szCs w:val="26"/>
        </w:rPr>
        <w:t>), игра.</w:t>
      </w:r>
    </w:p>
    <w:p w:rsidR="00CD4325" w:rsidRPr="00340566" w:rsidRDefault="00CD4325" w:rsidP="00340566">
      <w:pPr>
        <w:pStyle w:val="af"/>
        <w:ind w:firstLine="709"/>
        <w:jc w:val="both"/>
        <w:rPr>
          <w:b/>
          <w:sz w:val="26"/>
          <w:szCs w:val="26"/>
        </w:rPr>
      </w:pPr>
      <w:r w:rsidRPr="00340566">
        <w:rPr>
          <w:b/>
          <w:sz w:val="26"/>
          <w:szCs w:val="26"/>
        </w:rPr>
        <w:t>Формы проверки знаний по программе: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устные монологические и диалогические высказывания;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устный индивидуальный и фронтальный опрос;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самостоятельные работы;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творческие работы;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тестирование;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игра;</w:t>
      </w:r>
    </w:p>
    <w:p w:rsidR="00CD4325" w:rsidRPr="00CD4325" w:rsidRDefault="00340566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конкурс</w:t>
      </w:r>
      <w:r w:rsidR="001A3D9E">
        <w:rPr>
          <w:sz w:val="26"/>
          <w:szCs w:val="26"/>
        </w:rPr>
        <w:t>.</w:t>
      </w:r>
    </w:p>
    <w:p w:rsidR="00CD4325" w:rsidRPr="001A3D9E" w:rsidRDefault="00CD4325" w:rsidP="001A3D9E">
      <w:pPr>
        <w:pStyle w:val="af"/>
        <w:ind w:firstLine="709"/>
        <w:jc w:val="both"/>
        <w:rPr>
          <w:b/>
          <w:sz w:val="26"/>
          <w:szCs w:val="26"/>
        </w:rPr>
      </w:pPr>
      <w:r w:rsidRPr="001A3D9E">
        <w:rPr>
          <w:b/>
          <w:sz w:val="26"/>
          <w:szCs w:val="26"/>
        </w:rPr>
        <w:t>Формы проверки реализации программы:</w:t>
      </w:r>
    </w:p>
    <w:p w:rsidR="001A3D9E" w:rsidRDefault="001A3D9E" w:rsidP="00CD4325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 диагностика;</w:t>
      </w:r>
    </w:p>
    <w:p w:rsidR="00CD4325" w:rsidRPr="00CD4325" w:rsidRDefault="00CD4325" w:rsidP="00CD4325">
      <w:pPr>
        <w:pStyle w:val="af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тестирование;</w:t>
      </w:r>
    </w:p>
    <w:p w:rsidR="00CD4325" w:rsidRPr="00CD4325" w:rsidRDefault="00CD4325" w:rsidP="00CD4325">
      <w:pPr>
        <w:pStyle w:val="af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конкурс;</w:t>
      </w:r>
    </w:p>
    <w:p w:rsidR="00E57FBE" w:rsidRDefault="00CD4325" w:rsidP="00780F0D">
      <w:pPr>
        <w:pStyle w:val="af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- открытые </w:t>
      </w:r>
      <w:r w:rsidR="00713085">
        <w:rPr>
          <w:sz w:val="26"/>
          <w:szCs w:val="26"/>
        </w:rPr>
        <w:t xml:space="preserve">занятия, </w:t>
      </w:r>
      <w:r w:rsidRPr="00CD4325">
        <w:rPr>
          <w:sz w:val="26"/>
          <w:szCs w:val="26"/>
        </w:rPr>
        <w:t>мероприятия.</w:t>
      </w:r>
    </w:p>
    <w:p w:rsidR="00CD4325" w:rsidRDefault="00CD4325" w:rsidP="001A3D9E">
      <w:pPr>
        <w:autoSpaceDE w:val="0"/>
        <w:autoSpaceDN w:val="0"/>
        <w:adjustRightInd w:val="0"/>
        <w:ind w:firstLine="709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Сроки</w:t>
      </w:r>
      <w:r w:rsidR="00076685" w:rsidRPr="00076685">
        <w:rPr>
          <w:b/>
          <w:bCs/>
          <w:iCs/>
          <w:color w:val="000000"/>
          <w:sz w:val="26"/>
          <w:szCs w:val="26"/>
        </w:rPr>
        <w:t xml:space="preserve"> контроля и оценочные материалы</w:t>
      </w:r>
      <w:r w:rsidR="00076685">
        <w:rPr>
          <w:b/>
          <w:bCs/>
          <w:iCs/>
          <w:color w:val="000000"/>
          <w:sz w:val="26"/>
          <w:szCs w:val="26"/>
        </w:rPr>
        <w:t xml:space="preserve">. </w:t>
      </w:r>
    </w:p>
    <w:p w:rsidR="00076685" w:rsidRPr="00076685" w:rsidRDefault="00076685" w:rsidP="00076685">
      <w:pPr>
        <w:autoSpaceDE w:val="0"/>
        <w:autoSpaceDN w:val="0"/>
        <w:adjustRightInd w:val="0"/>
        <w:rPr>
          <w:bCs/>
          <w:iCs/>
          <w:color w:val="000000" w:themeColor="text1"/>
          <w:sz w:val="26"/>
          <w:szCs w:val="26"/>
        </w:rPr>
      </w:pPr>
      <w:r w:rsidRPr="00076685">
        <w:rPr>
          <w:bCs/>
          <w:iCs/>
          <w:color w:val="000000" w:themeColor="text1"/>
          <w:sz w:val="26"/>
          <w:szCs w:val="26"/>
        </w:rPr>
        <w:t>Результаты работы будут выявляться в ходе диагностики обучающихся.</w:t>
      </w:r>
    </w:p>
    <w:p w:rsidR="00076685" w:rsidRDefault="00076685" w:rsidP="00076685">
      <w:pPr>
        <w:spacing w:line="312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076685">
        <w:rPr>
          <w:color w:val="000000" w:themeColor="text1"/>
          <w:sz w:val="26"/>
          <w:szCs w:val="26"/>
        </w:rPr>
        <w:t>Диагностика проводится 2 раза в год: вводная (сентябрь), итоговая (май).</w:t>
      </w:r>
    </w:p>
    <w:p w:rsidR="00076685" w:rsidRPr="00076685" w:rsidRDefault="00076685" w:rsidP="00076685">
      <w:pPr>
        <w:spacing w:line="312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CD4325" w:rsidRPr="00076685" w:rsidTr="00CD4325">
        <w:tc>
          <w:tcPr>
            <w:tcW w:w="5665" w:type="dxa"/>
          </w:tcPr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Наименование</w:t>
            </w:r>
          </w:p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аттестации</w:t>
            </w:r>
          </w:p>
        </w:tc>
        <w:tc>
          <w:tcPr>
            <w:tcW w:w="3686" w:type="dxa"/>
          </w:tcPr>
          <w:p w:rsidR="00CD4325" w:rsidRPr="00CD4325" w:rsidRDefault="001A3D9E" w:rsidP="00CD4325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CD4325" w:rsidRPr="00CD4325">
              <w:rPr>
                <w:b/>
                <w:bCs/>
              </w:rPr>
              <w:t>роки</w:t>
            </w:r>
          </w:p>
        </w:tc>
      </w:tr>
      <w:tr w:rsidR="00CD4325" w:rsidRPr="00076685" w:rsidTr="00CD4325">
        <w:trPr>
          <w:trHeight w:val="296"/>
        </w:trPr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Входной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сентябрь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Текущий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>
              <w:t xml:space="preserve">октябрь - </w:t>
            </w:r>
            <w:r w:rsidRPr="00076685">
              <w:t>апрель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Итоговая аттестация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май</w:t>
            </w:r>
          </w:p>
        </w:tc>
      </w:tr>
    </w:tbl>
    <w:p w:rsidR="00780F0D" w:rsidRDefault="00780F0D" w:rsidP="004908E1">
      <w:pPr>
        <w:spacing w:after="100" w:afterAutospacing="1"/>
        <w:jc w:val="both"/>
        <w:rPr>
          <w:b/>
          <w:sz w:val="26"/>
          <w:szCs w:val="26"/>
        </w:rPr>
      </w:pPr>
    </w:p>
    <w:p w:rsidR="001A4E36" w:rsidRPr="001A4E36" w:rsidRDefault="001A4E36" w:rsidP="004908E1">
      <w:pPr>
        <w:spacing w:after="100" w:afterAutospacing="1"/>
        <w:jc w:val="both"/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Матери</w:t>
      </w:r>
      <w:r>
        <w:rPr>
          <w:b/>
          <w:sz w:val="26"/>
          <w:szCs w:val="26"/>
        </w:rPr>
        <w:t>ально – технические условия:</w:t>
      </w:r>
    </w:p>
    <w:p w:rsidR="001A4E36" w:rsidRDefault="001A4E36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Музыкальный центр, магнитофон.</w:t>
      </w:r>
    </w:p>
    <w:p w:rsidR="001A4E36" w:rsidRDefault="001A4E36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Набор перчаточных кукол.</w:t>
      </w:r>
    </w:p>
    <w:p w:rsidR="00045C3D" w:rsidRDefault="00045C3D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Дидактические игрушки.</w:t>
      </w:r>
    </w:p>
    <w:p w:rsidR="001A4E36" w:rsidRDefault="00045C3D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Наглядный материал: карточки (по обучению грамоте и математике), картины, плакаты.</w:t>
      </w:r>
    </w:p>
    <w:p w:rsidR="00EF19BE" w:rsidRDefault="005F74BB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Обручи, мячи.</w:t>
      </w:r>
    </w:p>
    <w:p w:rsidR="00DC32CB" w:rsidRDefault="00F76FBD" w:rsidP="00A115C5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Школьная доска, ученические парты и стулья.</w:t>
      </w:r>
    </w:p>
    <w:p w:rsidR="00B3737C" w:rsidRDefault="00B3737C" w:rsidP="00B3737C">
      <w:pPr>
        <w:spacing w:after="100" w:afterAutospacing="1"/>
        <w:jc w:val="both"/>
        <w:rPr>
          <w:sz w:val="26"/>
          <w:szCs w:val="26"/>
        </w:rPr>
      </w:pPr>
    </w:p>
    <w:p w:rsidR="00B3737C" w:rsidRPr="00B3737C" w:rsidRDefault="00B3737C" w:rsidP="00B3737C">
      <w:pPr>
        <w:spacing w:after="100" w:afterAutospacing="1"/>
        <w:jc w:val="both"/>
        <w:rPr>
          <w:sz w:val="26"/>
          <w:szCs w:val="26"/>
        </w:rPr>
      </w:pPr>
    </w:p>
    <w:p w:rsidR="00DC5FE1" w:rsidRPr="00DC32CB" w:rsidRDefault="00DC32CB" w:rsidP="00DC32CB">
      <w:pPr>
        <w:pStyle w:val="a3"/>
        <w:spacing w:after="100" w:afterAutospacing="1"/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DC32CB">
        <w:rPr>
          <w:b/>
          <w:sz w:val="26"/>
          <w:szCs w:val="26"/>
        </w:rPr>
        <w:t>О</w:t>
      </w:r>
      <w:r w:rsidR="00676A91" w:rsidRPr="00DC32CB">
        <w:rPr>
          <w:b/>
          <w:sz w:val="26"/>
          <w:szCs w:val="26"/>
        </w:rPr>
        <w:t>РГАНИЗАЦИОННО - ПЕДАГОГИЧЕСКИЕ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УСЛОВИЯ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РЕАЛИЗАЦИИ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ПРОГРАММЫ</w:t>
      </w:r>
      <w:r w:rsidR="00DC5FE1" w:rsidRPr="00DC32CB">
        <w:rPr>
          <w:b/>
          <w:sz w:val="26"/>
          <w:szCs w:val="26"/>
        </w:rPr>
        <w:t>.</w:t>
      </w:r>
    </w:p>
    <w:p w:rsid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  <w:r w:rsidRPr="00DC5FE1">
        <w:rPr>
          <w:b/>
          <w:sz w:val="26"/>
          <w:szCs w:val="26"/>
        </w:rPr>
        <w:t xml:space="preserve">Условия реализации программы.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Данная программа «Один год до школы» модуль № 3 предназначена для объединений дополнительного образования, где проводятся развивающие занятия для детей дошкольного возраста.  Рабочая программа разрабатывалась на основе требований ФГОС по типовым методикам. Методика обучения предполагает развитие способностей к деятельности по математике, обучению грамоте, развитию речи, постановки руки к письму. 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Программа рассчитана на учащихся 6 – 7 лет, которые принимаются без специального отбора и тестирования. Рассчитана на 1 года обучения. Желающие заниматься делятся на группы по 10-12 человек в каждой.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Группы изучения «Один год до школы» занимаются </w:t>
      </w:r>
      <w:r w:rsidR="00F3356A">
        <w:rPr>
          <w:sz w:val="26"/>
          <w:szCs w:val="26"/>
        </w:rPr>
        <w:t>четыре</w:t>
      </w:r>
      <w:r w:rsidRPr="00DC5FE1">
        <w:rPr>
          <w:sz w:val="26"/>
          <w:szCs w:val="26"/>
        </w:rPr>
        <w:t xml:space="preserve"> раза в неделю по 1 часу.  Продолжительность </w:t>
      </w:r>
      <w:r w:rsidR="00F3356A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часа: </w:t>
      </w:r>
      <w:r w:rsidR="00F3356A">
        <w:rPr>
          <w:sz w:val="26"/>
          <w:szCs w:val="26"/>
        </w:rPr>
        <w:t>45</w:t>
      </w:r>
      <w:r w:rsidRPr="00DC5FE1">
        <w:rPr>
          <w:sz w:val="26"/>
          <w:szCs w:val="26"/>
        </w:rPr>
        <w:t xml:space="preserve"> минут (в течение одного </w:t>
      </w:r>
      <w:r w:rsidR="00F3356A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 занятия, учащиеся имеют перерыв 10 минут для обеспечения динамической паузы). </w:t>
      </w:r>
    </w:p>
    <w:p w:rsidR="00DC5FE1" w:rsidRPr="00DC5FE1" w:rsidRDefault="00F3356A" w:rsidP="00DC5FE1">
      <w:pPr>
        <w:pStyle w:val="a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№ 2</w:t>
      </w:r>
      <w:r w:rsidR="00DC5FE1" w:rsidRPr="00DC5FE1">
        <w:rPr>
          <w:sz w:val="26"/>
          <w:szCs w:val="26"/>
        </w:rPr>
        <w:t xml:space="preserve"> программы «Один год до школы» (1 год обучения, 144 часа) является частью общей программы с аналогичным названием, разделенной на модули по возрастам уча</w:t>
      </w:r>
      <w:r>
        <w:rPr>
          <w:sz w:val="26"/>
          <w:szCs w:val="26"/>
        </w:rPr>
        <w:t xml:space="preserve">щихся.  Доступ в каждом модуле </w:t>
      </w:r>
      <w:r w:rsidR="00DC5FE1" w:rsidRPr="00DC5FE1">
        <w:rPr>
          <w:sz w:val="26"/>
          <w:szCs w:val="26"/>
        </w:rPr>
        <w:t>свободный для учащихся прошедших предыдущий модуль или для новых учащихся.</w:t>
      </w:r>
    </w:p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W w:w="9349" w:type="dxa"/>
        <w:tblInd w:w="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DC5FE1" w:rsidRPr="00DC5FE1" w:rsidTr="00DC5FE1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Режим обучения</w:t>
            </w:r>
          </w:p>
        </w:tc>
      </w:tr>
      <w:tr w:rsidR="00DC5FE1" w:rsidRPr="00DC5FE1" w:rsidTr="00DC5FE1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№ 1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5-6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№ 2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F3356A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Следует отметить, что </w:t>
      </w:r>
      <w:r w:rsidRPr="00676A91">
        <w:rPr>
          <w:b/>
          <w:sz w:val="26"/>
          <w:szCs w:val="26"/>
        </w:rPr>
        <w:t>вид деятельности на занятиях – комбинированный.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После прохождения </w:t>
      </w:r>
      <w:r w:rsidR="001A6869">
        <w:rPr>
          <w:sz w:val="26"/>
          <w:szCs w:val="26"/>
        </w:rPr>
        <w:t>программы первого (и последующего</w:t>
      </w:r>
      <w:r w:rsidRPr="00DC5FE1">
        <w:rPr>
          <w:sz w:val="26"/>
          <w:szCs w:val="26"/>
        </w:rPr>
        <w:t xml:space="preserve">) модулей, при достижении планируемых результатов, учащиеся получают возможность продолжить освоение программы на следующий год. 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lastRenderedPageBreak/>
        <w:t xml:space="preserve">         </w:t>
      </w:r>
      <w:r w:rsidRPr="00676A91">
        <w:rPr>
          <w:b/>
          <w:sz w:val="26"/>
          <w:szCs w:val="26"/>
        </w:rPr>
        <w:t>Кадровое обеспечение.</w:t>
      </w:r>
      <w:r w:rsidRPr="00DC5FE1">
        <w:rPr>
          <w:sz w:val="26"/>
          <w:szCs w:val="26"/>
        </w:rPr>
        <w:t xml:space="preserve"> По данной программе может работать педагог дополнительного образования, имеющий среднее - специальное или высшее профильное педагогическое образование.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Программа «Один год до школы» реализуется в учебном кабинете, актовом зале МБУ ДО ЦРДИП «Витамин» г. Вязьмы.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Особенностью программы «Один год до школы» является ее </w:t>
      </w:r>
      <w:r w:rsidRPr="00676A91">
        <w:rPr>
          <w:b/>
          <w:sz w:val="26"/>
          <w:szCs w:val="26"/>
        </w:rPr>
        <w:t>доступность для детей с ограниченными возможностями здоровья (ОВЗ),</w:t>
      </w:r>
      <w:r w:rsidRPr="00DC5FE1">
        <w:rPr>
          <w:sz w:val="26"/>
          <w:szCs w:val="26"/>
        </w:rPr>
        <w:t xml:space="preserve"> причем даже дети с легкой формой ментальной инвалидности смогут освоить задания,  игры, приемы и виды деятельности, предусмотренные программой. Особенно актуальной данная программа станет для детей – инвалидов, 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Освоить программу смогут дети, находящиеся в </w:t>
      </w:r>
      <w:r w:rsidRPr="00676A91">
        <w:rPr>
          <w:b/>
          <w:sz w:val="26"/>
          <w:szCs w:val="26"/>
        </w:rPr>
        <w:t>трудных жизненных ситуациях,</w:t>
      </w:r>
      <w:r w:rsidRPr="00DC5FE1">
        <w:rPr>
          <w:sz w:val="26"/>
          <w:szCs w:val="26"/>
        </w:rPr>
        <w:t xml:space="preserve"> так как она не предусматривает дорогостоящих материалов и специального оборудования, и дети, проявляющие выдающиеся способности. Также данную программу можно применить для детей из сельской местности, используя дистанционное обучение.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676A91">
        <w:rPr>
          <w:b/>
          <w:sz w:val="26"/>
          <w:szCs w:val="26"/>
        </w:rPr>
        <w:t xml:space="preserve">В период пандемии </w:t>
      </w:r>
      <w:proofErr w:type="spellStart"/>
      <w:r w:rsidRPr="00676A91">
        <w:rPr>
          <w:b/>
          <w:sz w:val="26"/>
          <w:szCs w:val="26"/>
        </w:rPr>
        <w:t>коронавируса</w:t>
      </w:r>
      <w:proofErr w:type="spellEnd"/>
      <w:r w:rsidRPr="00676A91">
        <w:rPr>
          <w:b/>
          <w:sz w:val="26"/>
          <w:szCs w:val="26"/>
        </w:rPr>
        <w:t>,</w:t>
      </w:r>
      <w:r w:rsidRPr="00DC5FE1">
        <w:rPr>
          <w:sz w:val="26"/>
          <w:szCs w:val="26"/>
        </w:rPr>
        <w:t xml:space="preserve"> программа может быть реализована в </w:t>
      </w:r>
      <w:proofErr w:type="spellStart"/>
      <w:r w:rsidRPr="00DC5FE1">
        <w:rPr>
          <w:sz w:val="26"/>
          <w:szCs w:val="26"/>
        </w:rPr>
        <w:t>дистантное</w:t>
      </w:r>
      <w:proofErr w:type="spellEnd"/>
      <w:r w:rsidRPr="00DC5FE1">
        <w:rPr>
          <w:sz w:val="26"/>
          <w:szCs w:val="26"/>
        </w:rPr>
        <w:t xml:space="preserve"> обучение.  Для дистанционного обучения могут использоваться следующие </w:t>
      </w:r>
      <w:proofErr w:type="gramStart"/>
      <w:r w:rsidRPr="00DC5FE1">
        <w:rPr>
          <w:sz w:val="26"/>
          <w:szCs w:val="26"/>
        </w:rPr>
        <w:t>интернет-платформы</w:t>
      </w:r>
      <w:proofErr w:type="gramEnd"/>
      <w:r w:rsidRPr="00DC5FE1">
        <w:rPr>
          <w:sz w:val="26"/>
          <w:szCs w:val="26"/>
        </w:rPr>
        <w:t xml:space="preserve"> </w:t>
      </w:r>
      <w:proofErr w:type="spellStart"/>
      <w:r w:rsidRPr="00DC5FE1">
        <w:rPr>
          <w:sz w:val="26"/>
          <w:szCs w:val="26"/>
        </w:rPr>
        <w:t>WhatsApp</w:t>
      </w:r>
      <w:proofErr w:type="spellEnd"/>
      <w:r w:rsidRPr="00DC5FE1">
        <w:rPr>
          <w:sz w:val="26"/>
          <w:szCs w:val="26"/>
        </w:rPr>
        <w:t xml:space="preserve">, </w:t>
      </w:r>
      <w:proofErr w:type="spellStart"/>
      <w:r w:rsidRPr="00DC5FE1">
        <w:rPr>
          <w:sz w:val="26"/>
          <w:szCs w:val="26"/>
        </w:rPr>
        <w:t>Zoom</w:t>
      </w:r>
      <w:proofErr w:type="spellEnd"/>
      <w:r w:rsidRPr="00DC5FE1">
        <w:rPr>
          <w:sz w:val="26"/>
          <w:szCs w:val="26"/>
        </w:rPr>
        <w:t> и др. Занятия могут проходить в он-</w:t>
      </w:r>
      <w:proofErr w:type="spellStart"/>
      <w:r w:rsidRPr="00DC5FE1">
        <w:rPr>
          <w:sz w:val="26"/>
          <w:szCs w:val="26"/>
        </w:rPr>
        <w:t>лайн</w:t>
      </w:r>
      <w:proofErr w:type="spellEnd"/>
      <w:r w:rsidRPr="00DC5FE1">
        <w:rPr>
          <w:sz w:val="26"/>
          <w:szCs w:val="26"/>
        </w:rPr>
        <w:t xml:space="preserve"> режиме, так и оф-</w:t>
      </w:r>
      <w:proofErr w:type="spellStart"/>
      <w:r w:rsidRPr="00DC5FE1">
        <w:rPr>
          <w:sz w:val="26"/>
          <w:szCs w:val="26"/>
        </w:rPr>
        <w:t>лайн</w:t>
      </w:r>
      <w:proofErr w:type="spellEnd"/>
      <w:r w:rsidRPr="00DC5FE1">
        <w:rPr>
          <w:sz w:val="26"/>
          <w:szCs w:val="26"/>
        </w:rPr>
        <w:t xml:space="preserve"> режиме.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bCs/>
          <w:sz w:val="26"/>
          <w:szCs w:val="26"/>
        </w:rPr>
        <w:t>Возможные формы занятия: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презентации;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видео ролика;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игра;</w:t>
      </w:r>
    </w:p>
    <w:p w:rsidR="00DC5FE1" w:rsidRPr="007C1700" w:rsidRDefault="007C1700" w:rsidP="007C1700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 конференции.</w:t>
      </w:r>
    </w:p>
    <w:p w:rsidR="00CA6567" w:rsidRDefault="00CA6567" w:rsidP="001A4E36">
      <w:pPr>
        <w:tabs>
          <w:tab w:val="left" w:pos="6840"/>
        </w:tabs>
        <w:jc w:val="both"/>
        <w:rPr>
          <w:sz w:val="26"/>
          <w:szCs w:val="26"/>
        </w:rPr>
      </w:pPr>
    </w:p>
    <w:p w:rsidR="001A4E36" w:rsidRDefault="001A4E36" w:rsidP="00CA6567">
      <w:pPr>
        <w:tabs>
          <w:tab w:val="left" w:pos="6840"/>
        </w:tabs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Литература:</w:t>
      </w:r>
    </w:p>
    <w:p w:rsidR="00A35485" w:rsidRDefault="00A35485" w:rsidP="00A115C5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 w:rsidRPr="00A35485">
        <w:rPr>
          <w:sz w:val="26"/>
          <w:szCs w:val="26"/>
        </w:rPr>
        <w:t>Л.Г.Петерсон</w:t>
      </w:r>
      <w:proofErr w:type="spellEnd"/>
      <w:r w:rsidRPr="00A35485">
        <w:rPr>
          <w:sz w:val="26"/>
          <w:szCs w:val="26"/>
        </w:rPr>
        <w:t xml:space="preserve">, </w:t>
      </w:r>
      <w:proofErr w:type="spellStart"/>
      <w:r w:rsidRPr="00A35485">
        <w:rPr>
          <w:sz w:val="26"/>
          <w:szCs w:val="26"/>
        </w:rPr>
        <w:t>Н.П.Холина</w:t>
      </w:r>
      <w:proofErr w:type="spellEnd"/>
      <w:r>
        <w:rPr>
          <w:sz w:val="26"/>
          <w:szCs w:val="26"/>
        </w:rPr>
        <w:t>. Раз-ступенька, два ступенька…</w:t>
      </w:r>
      <w:r w:rsid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Практический курс математики для дошкольников. Методические рекомендации</w:t>
      </w:r>
      <w:r w:rsidR="00D200DD">
        <w:rPr>
          <w:sz w:val="26"/>
          <w:szCs w:val="26"/>
        </w:rPr>
        <w:t>. Изд.</w:t>
      </w:r>
      <w:r w:rsidR="007F36C3">
        <w:rPr>
          <w:sz w:val="26"/>
          <w:szCs w:val="26"/>
        </w:rPr>
        <w:t xml:space="preserve"> 3-е, доп. </w:t>
      </w:r>
      <w:r w:rsidR="00D200DD">
        <w:rPr>
          <w:sz w:val="26"/>
          <w:szCs w:val="26"/>
        </w:rPr>
        <w:t>и</w:t>
      </w:r>
      <w:r w:rsidR="007F36C3">
        <w:rPr>
          <w:sz w:val="26"/>
          <w:szCs w:val="26"/>
        </w:rPr>
        <w:t xml:space="preserve"> </w:t>
      </w:r>
      <w:proofErr w:type="spellStart"/>
      <w:r w:rsidR="007F36C3">
        <w:rPr>
          <w:sz w:val="26"/>
          <w:szCs w:val="26"/>
        </w:rPr>
        <w:t>перераб</w:t>
      </w:r>
      <w:proofErr w:type="spellEnd"/>
      <w:r w:rsidR="007F36C3">
        <w:rPr>
          <w:sz w:val="26"/>
          <w:szCs w:val="26"/>
        </w:rPr>
        <w:t xml:space="preserve">. / </w:t>
      </w:r>
      <w:proofErr w:type="spellStart"/>
      <w:r w:rsidR="007F36C3" w:rsidRPr="007F36C3">
        <w:rPr>
          <w:sz w:val="26"/>
          <w:szCs w:val="26"/>
        </w:rPr>
        <w:t>Л.Г.Петерсон</w:t>
      </w:r>
      <w:proofErr w:type="spellEnd"/>
      <w:r w:rsidR="007F36C3" w:rsidRPr="007F36C3">
        <w:rPr>
          <w:sz w:val="26"/>
          <w:szCs w:val="26"/>
        </w:rPr>
        <w:t xml:space="preserve">, </w:t>
      </w:r>
      <w:proofErr w:type="spellStart"/>
      <w:r w:rsidR="007F36C3" w:rsidRPr="007F36C3">
        <w:rPr>
          <w:sz w:val="26"/>
          <w:szCs w:val="26"/>
        </w:rPr>
        <w:t>Н.П.Холина</w:t>
      </w:r>
      <w:proofErr w:type="spellEnd"/>
      <w:r w:rsidR="007F36C3" w:rsidRPr="007F36C3">
        <w:rPr>
          <w:sz w:val="26"/>
          <w:szCs w:val="26"/>
        </w:rPr>
        <w:t>.</w:t>
      </w:r>
      <w:r w:rsidR="007F36C3">
        <w:rPr>
          <w:sz w:val="26"/>
          <w:szCs w:val="26"/>
        </w:rPr>
        <w:t xml:space="preserve"> – М.: Издательство «</w:t>
      </w:r>
      <w:proofErr w:type="spellStart"/>
      <w:r w:rsidR="007F36C3">
        <w:rPr>
          <w:sz w:val="26"/>
          <w:szCs w:val="26"/>
        </w:rPr>
        <w:t>Ювента</w:t>
      </w:r>
      <w:proofErr w:type="spellEnd"/>
      <w:r w:rsidR="007F36C3">
        <w:rPr>
          <w:sz w:val="26"/>
          <w:szCs w:val="26"/>
        </w:rPr>
        <w:t>», 2009. – 236с.</w:t>
      </w:r>
      <w:proofErr w:type="gramStart"/>
      <w:r w:rsidR="007F36C3">
        <w:rPr>
          <w:sz w:val="26"/>
          <w:szCs w:val="26"/>
        </w:rPr>
        <w:t>:и</w:t>
      </w:r>
      <w:proofErr w:type="gramEnd"/>
      <w:r w:rsidR="007F36C3">
        <w:rPr>
          <w:sz w:val="26"/>
          <w:szCs w:val="26"/>
        </w:rPr>
        <w:t>л.</w:t>
      </w:r>
    </w:p>
    <w:p w:rsidR="00D200DD" w:rsidRDefault="00B875BD" w:rsidP="00A115C5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Л.Г.Петерсон</w:t>
      </w:r>
      <w:proofErr w:type="spellEnd"/>
      <w:r>
        <w:rPr>
          <w:sz w:val="26"/>
          <w:szCs w:val="26"/>
        </w:rPr>
        <w:t xml:space="preserve">. </w:t>
      </w:r>
      <w:r w:rsidR="00D200DD">
        <w:rPr>
          <w:sz w:val="26"/>
          <w:szCs w:val="26"/>
        </w:rPr>
        <w:t>Учебная тетрадь</w:t>
      </w:r>
      <w:r w:rsidR="00D200DD" w:rsidRPr="00D200DD">
        <w:rPr>
          <w:sz w:val="26"/>
          <w:szCs w:val="26"/>
        </w:rPr>
        <w:t xml:space="preserve"> Раз-ступенька, два ступенька…</w:t>
      </w:r>
      <w:r w:rsidR="00D200DD">
        <w:rPr>
          <w:sz w:val="26"/>
          <w:szCs w:val="26"/>
        </w:rPr>
        <w:t xml:space="preserve"> Математика для детей 6-7 лет. Часть 2.</w:t>
      </w:r>
      <w:r w:rsidR="00D200DD" w:rsidRP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Издание 6</w:t>
      </w:r>
      <w:r w:rsidR="00D200DD">
        <w:rPr>
          <w:sz w:val="26"/>
          <w:szCs w:val="26"/>
        </w:rPr>
        <w:t xml:space="preserve">-е, </w:t>
      </w:r>
      <w:r w:rsidR="00D200DD" w:rsidRP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стер</w:t>
      </w:r>
      <w:r w:rsidR="00D200DD" w:rsidRPr="00D200DD">
        <w:rPr>
          <w:sz w:val="26"/>
          <w:szCs w:val="26"/>
        </w:rPr>
        <w:t xml:space="preserve">. / </w:t>
      </w:r>
      <w:proofErr w:type="spellStart"/>
      <w:r w:rsidR="00D200DD" w:rsidRPr="00D200DD">
        <w:rPr>
          <w:sz w:val="26"/>
          <w:szCs w:val="26"/>
        </w:rPr>
        <w:t>Л.Г.Петерсон</w:t>
      </w:r>
      <w:proofErr w:type="spellEnd"/>
      <w:r w:rsidR="00D200DD" w:rsidRPr="00D200DD">
        <w:rPr>
          <w:sz w:val="26"/>
          <w:szCs w:val="26"/>
        </w:rPr>
        <w:t xml:space="preserve">, </w:t>
      </w:r>
      <w:proofErr w:type="spellStart"/>
      <w:r w:rsidR="00D200DD" w:rsidRPr="00D200DD">
        <w:rPr>
          <w:sz w:val="26"/>
          <w:szCs w:val="26"/>
        </w:rPr>
        <w:t>Н.П.Холина</w:t>
      </w:r>
      <w:proofErr w:type="spellEnd"/>
      <w:r w:rsidR="00D200DD" w:rsidRPr="00D200DD">
        <w:rPr>
          <w:sz w:val="26"/>
          <w:szCs w:val="26"/>
        </w:rPr>
        <w:t>. – М</w:t>
      </w:r>
      <w:r>
        <w:rPr>
          <w:sz w:val="26"/>
          <w:szCs w:val="26"/>
        </w:rPr>
        <w:t>осква</w:t>
      </w:r>
      <w:r w:rsidR="00D200DD" w:rsidRPr="00D200DD">
        <w:rPr>
          <w:sz w:val="26"/>
          <w:szCs w:val="26"/>
        </w:rPr>
        <w:t xml:space="preserve">: </w:t>
      </w:r>
      <w:r>
        <w:rPr>
          <w:sz w:val="26"/>
          <w:szCs w:val="26"/>
        </w:rPr>
        <w:t>Просвещение, 2021</w:t>
      </w:r>
      <w:r w:rsidR="00D200DD">
        <w:rPr>
          <w:sz w:val="26"/>
          <w:szCs w:val="26"/>
        </w:rPr>
        <w:t>. – 64 с.: ил.</w:t>
      </w:r>
    </w:p>
    <w:p w:rsidR="00816B37" w:rsidRDefault="00816B37" w:rsidP="00A115C5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С.П.Цуканова</w:t>
      </w:r>
      <w:proofErr w:type="spellEnd"/>
      <w:r>
        <w:rPr>
          <w:sz w:val="26"/>
          <w:szCs w:val="26"/>
        </w:rPr>
        <w:t>. Учим ребёнка говорить и читать. Конспекты занятий по развитию фонематической стороны речи и обучению грамоте детей старшего дошкольного возраста.</w:t>
      </w:r>
      <w:r w:rsidRPr="00816B3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период обучения / </w:t>
      </w:r>
      <w:proofErr w:type="spellStart"/>
      <w:r>
        <w:rPr>
          <w:sz w:val="26"/>
          <w:szCs w:val="26"/>
        </w:rPr>
        <w:t>С.П.Цуканова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Л.Л.Бетц</w:t>
      </w:r>
      <w:proofErr w:type="spellEnd"/>
      <w:r>
        <w:rPr>
          <w:sz w:val="26"/>
          <w:szCs w:val="26"/>
        </w:rPr>
        <w:t>. – М.: Издательство ГНОМ, 2014. – 160 с.</w:t>
      </w:r>
    </w:p>
    <w:p w:rsidR="001756E6" w:rsidRPr="001756E6" w:rsidRDefault="001756E6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1756E6">
        <w:rPr>
          <w:sz w:val="26"/>
          <w:szCs w:val="26"/>
        </w:rPr>
        <w:t>С.П.Цуканова</w:t>
      </w:r>
      <w:proofErr w:type="spellEnd"/>
      <w:r w:rsidRPr="001756E6">
        <w:rPr>
          <w:sz w:val="26"/>
          <w:szCs w:val="26"/>
        </w:rPr>
        <w:t>. Учим ребёнка говорить и читать. Конспекты занятий по развитию фонематической стороны речи и обучению грамоте детей старшего дошкольного возраста. I</w:t>
      </w:r>
      <w:r w:rsidR="008B6BC1">
        <w:rPr>
          <w:sz w:val="26"/>
          <w:szCs w:val="26"/>
          <w:lang w:val="en-US"/>
        </w:rPr>
        <w:t>I</w:t>
      </w:r>
      <w:r w:rsidRPr="001756E6">
        <w:rPr>
          <w:sz w:val="26"/>
          <w:szCs w:val="26"/>
        </w:rPr>
        <w:t xml:space="preserve"> период обучения / </w:t>
      </w:r>
      <w:proofErr w:type="spellStart"/>
      <w:r w:rsidRPr="001756E6">
        <w:rPr>
          <w:sz w:val="26"/>
          <w:szCs w:val="26"/>
        </w:rPr>
        <w:t>С.П.Цуканова</w:t>
      </w:r>
      <w:proofErr w:type="spellEnd"/>
      <w:r w:rsidRPr="001756E6">
        <w:rPr>
          <w:sz w:val="26"/>
          <w:szCs w:val="26"/>
        </w:rPr>
        <w:t xml:space="preserve">, </w:t>
      </w:r>
      <w:proofErr w:type="spellStart"/>
      <w:r w:rsidRPr="001756E6">
        <w:rPr>
          <w:sz w:val="26"/>
          <w:szCs w:val="26"/>
        </w:rPr>
        <w:t>Л.Л.Бетц</w:t>
      </w:r>
      <w:proofErr w:type="spellEnd"/>
      <w:r w:rsidRPr="001756E6">
        <w:rPr>
          <w:sz w:val="26"/>
          <w:szCs w:val="26"/>
        </w:rPr>
        <w:t>. – М.: Издательство ГНОМ, 201</w:t>
      </w:r>
      <w:r>
        <w:rPr>
          <w:sz w:val="26"/>
          <w:szCs w:val="26"/>
        </w:rPr>
        <w:t xml:space="preserve">3. – 184 </w:t>
      </w:r>
      <w:r w:rsidRPr="001756E6">
        <w:rPr>
          <w:sz w:val="26"/>
          <w:szCs w:val="26"/>
        </w:rPr>
        <w:t>с.</w:t>
      </w:r>
    </w:p>
    <w:p w:rsidR="00294E3F" w:rsidRDefault="00294E3F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294E3F">
        <w:rPr>
          <w:sz w:val="26"/>
          <w:szCs w:val="26"/>
        </w:rPr>
        <w:t>С.П.Цуканова</w:t>
      </w:r>
      <w:proofErr w:type="spellEnd"/>
      <w:r w:rsidRPr="00294E3F">
        <w:rPr>
          <w:sz w:val="26"/>
          <w:szCs w:val="26"/>
        </w:rPr>
        <w:t>. Учим ребёнка говорить и читать. Конспекты занятий по развитию фонематической стороны речи и обучению грамоте детей старшего дошкольного возраста. II</w:t>
      </w:r>
      <w:r>
        <w:rPr>
          <w:sz w:val="26"/>
          <w:szCs w:val="26"/>
          <w:lang w:val="en-US"/>
        </w:rPr>
        <w:t>I</w:t>
      </w:r>
      <w:r w:rsidRPr="00294E3F">
        <w:rPr>
          <w:sz w:val="26"/>
          <w:szCs w:val="26"/>
        </w:rPr>
        <w:t xml:space="preserve"> период обучения / </w:t>
      </w:r>
      <w:proofErr w:type="spellStart"/>
      <w:r w:rsidRPr="00294E3F">
        <w:rPr>
          <w:sz w:val="26"/>
          <w:szCs w:val="26"/>
        </w:rPr>
        <w:t>С.П.Цуканова</w:t>
      </w:r>
      <w:proofErr w:type="spellEnd"/>
      <w:r w:rsidRPr="00294E3F">
        <w:rPr>
          <w:sz w:val="26"/>
          <w:szCs w:val="26"/>
        </w:rPr>
        <w:t xml:space="preserve">, </w:t>
      </w:r>
      <w:proofErr w:type="spellStart"/>
      <w:r w:rsidRPr="00294E3F">
        <w:rPr>
          <w:sz w:val="26"/>
          <w:szCs w:val="26"/>
        </w:rPr>
        <w:t>Л.Л.Бет</w:t>
      </w:r>
      <w:r>
        <w:rPr>
          <w:sz w:val="26"/>
          <w:szCs w:val="26"/>
        </w:rPr>
        <w:t>ц</w:t>
      </w:r>
      <w:proofErr w:type="spellEnd"/>
      <w:r>
        <w:rPr>
          <w:sz w:val="26"/>
          <w:szCs w:val="26"/>
        </w:rPr>
        <w:t>. – М.: Издательство ГНОМ, 2014. – 112</w:t>
      </w:r>
      <w:r w:rsidRPr="00294E3F">
        <w:rPr>
          <w:sz w:val="26"/>
          <w:szCs w:val="26"/>
        </w:rPr>
        <w:t xml:space="preserve"> с.</w:t>
      </w:r>
    </w:p>
    <w:p w:rsidR="007F0864" w:rsidRDefault="007F0864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Цуканова</w:t>
      </w:r>
      <w:proofErr w:type="spellEnd"/>
      <w:r>
        <w:rPr>
          <w:sz w:val="26"/>
          <w:szCs w:val="26"/>
        </w:rPr>
        <w:t xml:space="preserve"> С.П. Я учусь говорить и читать. Альбом 1 для индивидуальной работы/</w:t>
      </w:r>
      <w:proofErr w:type="spellStart"/>
      <w:r>
        <w:rPr>
          <w:sz w:val="26"/>
          <w:szCs w:val="26"/>
        </w:rPr>
        <w:t>С.П.Цуканова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Л.Л.Бетц</w:t>
      </w:r>
      <w:proofErr w:type="spellEnd"/>
      <w:r>
        <w:rPr>
          <w:sz w:val="26"/>
          <w:szCs w:val="26"/>
        </w:rPr>
        <w:t>. – М.: Издательство Гном, 2020. – 64с.</w:t>
      </w:r>
    </w:p>
    <w:p w:rsidR="007F1146" w:rsidRPr="007F1146" w:rsidRDefault="005A1F15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С.П.</w:t>
      </w:r>
      <w:r w:rsidR="007F1146" w:rsidRPr="007F1146">
        <w:rPr>
          <w:sz w:val="26"/>
          <w:szCs w:val="26"/>
        </w:rPr>
        <w:t>Цукано</w:t>
      </w:r>
      <w:r>
        <w:rPr>
          <w:sz w:val="26"/>
          <w:szCs w:val="26"/>
        </w:rPr>
        <w:t>ва</w:t>
      </w:r>
      <w:proofErr w:type="spellEnd"/>
      <w:r w:rsidR="007F1146" w:rsidRPr="007F1146">
        <w:rPr>
          <w:sz w:val="26"/>
          <w:szCs w:val="26"/>
        </w:rPr>
        <w:t>. Я у</w:t>
      </w:r>
      <w:r w:rsidR="007F1146">
        <w:rPr>
          <w:sz w:val="26"/>
          <w:szCs w:val="26"/>
        </w:rPr>
        <w:t>чусь говорить и читать. Альбом 2</w:t>
      </w:r>
      <w:r w:rsidR="007F1146" w:rsidRPr="007F1146">
        <w:rPr>
          <w:sz w:val="26"/>
          <w:szCs w:val="26"/>
        </w:rPr>
        <w:t xml:space="preserve"> для индивидуальной работы/</w:t>
      </w:r>
      <w:proofErr w:type="spellStart"/>
      <w:r w:rsidR="007F1146" w:rsidRPr="007F1146">
        <w:rPr>
          <w:sz w:val="26"/>
          <w:szCs w:val="26"/>
        </w:rPr>
        <w:t>С.П.Цуканова</w:t>
      </w:r>
      <w:proofErr w:type="spellEnd"/>
      <w:r w:rsidR="007F1146" w:rsidRPr="007F1146">
        <w:rPr>
          <w:sz w:val="26"/>
          <w:szCs w:val="26"/>
        </w:rPr>
        <w:t xml:space="preserve">, </w:t>
      </w:r>
      <w:proofErr w:type="spellStart"/>
      <w:r w:rsidR="007F1146" w:rsidRPr="007F1146">
        <w:rPr>
          <w:sz w:val="26"/>
          <w:szCs w:val="26"/>
        </w:rPr>
        <w:t>Л.Л.Бет</w:t>
      </w:r>
      <w:r w:rsidR="007F1146">
        <w:rPr>
          <w:sz w:val="26"/>
          <w:szCs w:val="26"/>
        </w:rPr>
        <w:t>ц</w:t>
      </w:r>
      <w:proofErr w:type="spellEnd"/>
      <w:r w:rsidR="007F1146">
        <w:rPr>
          <w:sz w:val="26"/>
          <w:szCs w:val="26"/>
        </w:rPr>
        <w:t>. – М.: Издательство Гном, 2021</w:t>
      </w:r>
      <w:r w:rsidR="007F1146" w:rsidRPr="007F1146">
        <w:rPr>
          <w:sz w:val="26"/>
          <w:szCs w:val="26"/>
        </w:rPr>
        <w:t>. – 64с.</w:t>
      </w:r>
    </w:p>
    <w:p w:rsidR="007F1146" w:rsidRDefault="005A1F15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С.П.Цуканова</w:t>
      </w:r>
      <w:proofErr w:type="spellEnd"/>
      <w:r w:rsidR="007F1146" w:rsidRPr="007F1146">
        <w:rPr>
          <w:sz w:val="26"/>
          <w:szCs w:val="26"/>
        </w:rPr>
        <w:t>. Я у</w:t>
      </w:r>
      <w:r w:rsidR="007F1146">
        <w:rPr>
          <w:sz w:val="26"/>
          <w:szCs w:val="26"/>
        </w:rPr>
        <w:t>чусь говорить и читать. Альбом 3</w:t>
      </w:r>
      <w:r w:rsidR="007F1146" w:rsidRPr="007F1146">
        <w:rPr>
          <w:sz w:val="26"/>
          <w:szCs w:val="26"/>
        </w:rPr>
        <w:t xml:space="preserve"> для индивидуальной работы/</w:t>
      </w:r>
      <w:proofErr w:type="spellStart"/>
      <w:r w:rsidR="007F1146" w:rsidRPr="007F1146">
        <w:rPr>
          <w:sz w:val="26"/>
          <w:szCs w:val="26"/>
        </w:rPr>
        <w:t>С.П.Цуканова</w:t>
      </w:r>
      <w:proofErr w:type="spellEnd"/>
      <w:r w:rsidR="007F1146" w:rsidRPr="007F1146">
        <w:rPr>
          <w:sz w:val="26"/>
          <w:szCs w:val="26"/>
        </w:rPr>
        <w:t xml:space="preserve">, </w:t>
      </w:r>
      <w:proofErr w:type="spellStart"/>
      <w:r w:rsidR="007F1146" w:rsidRPr="007F1146">
        <w:rPr>
          <w:sz w:val="26"/>
          <w:szCs w:val="26"/>
        </w:rPr>
        <w:t>Л.Л.Бет</w:t>
      </w:r>
      <w:r w:rsidR="007F1146">
        <w:rPr>
          <w:sz w:val="26"/>
          <w:szCs w:val="26"/>
        </w:rPr>
        <w:t>ц</w:t>
      </w:r>
      <w:proofErr w:type="spellEnd"/>
      <w:r w:rsidR="007F1146">
        <w:rPr>
          <w:sz w:val="26"/>
          <w:szCs w:val="26"/>
        </w:rPr>
        <w:t>. – М.: Издательство Гном, 2021</w:t>
      </w:r>
      <w:r w:rsidR="007F1146" w:rsidRPr="007F1146">
        <w:rPr>
          <w:sz w:val="26"/>
          <w:szCs w:val="26"/>
        </w:rPr>
        <w:t>. – 64с.</w:t>
      </w:r>
    </w:p>
    <w:p w:rsidR="001A0F5C" w:rsidRDefault="005A1F15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С.П.Цуканова</w:t>
      </w:r>
      <w:proofErr w:type="spellEnd"/>
      <w:r w:rsidR="001A0F5C" w:rsidRPr="001A0F5C">
        <w:rPr>
          <w:sz w:val="26"/>
          <w:szCs w:val="26"/>
        </w:rPr>
        <w:t xml:space="preserve">. </w:t>
      </w:r>
      <w:r w:rsidR="001A0F5C">
        <w:rPr>
          <w:sz w:val="26"/>
          <w:szCs w:val="26"/>
        </w:rPr>
        <w:t>Формируем навыки чтения. Раздаточные таблицы для обучения грамоте и развития техники чтения у старших дошкольников. Приложение к пособию «</w:t>
      </w:r>
      <w:r w:rsidR="001A0F5C" w:rsidRPr="001A0F5C">
        <w:rPr>
          <w:sz w:val="26"/>
          <w:szCs w:val="26"/>
        </w:rPr>
        <w:t>Я учусь говорить и читать</w:t>
      </w:r>
      <w:r w:rsidR="001A0F5C">
        <w:rPr>
          <w:sz w:val="26"/>
          <w:szCs w:val="26"/>
        </w:rPr>
        <w:t>»</w:t>
      </w:r>
      <w:r w:rsidR="00E47A8E">
        <w:rPr>
          <w:sz w:val="26"/>
          <w:szCs w:val="26"/>
        </w:rPr>
        <w:t xml:space="preserve"> </w:t>
      </w:r>
      <w:r w:rsidR="001A0F5C" w:rsidRPr="001A0F5C">
        <w:rPr>
          <w:sz w:val="26"/>
          <w:szCs w:val="26"/>
        </w:rPr>
        <w:t>/</w:t>
      </w:r>
      <w:proofErr w:type="spellStart"/>
      <w:r w:rsidR="001A0F5C" w:rsidRPr="001A0F5C">
        <w:rPr>
          <w:sz w:val="26"/>
          <w:szCs w:val="26"/>
        </w:rPr>
        <w:t>С.П.Цуканова</w:t>
      </w:r>
      <w:proofErr w:type="spellEnd"/>
      <w:r w:rsidR="001A0F5C" w:rsidRPr="001A0F5C">
        <w:rPr>
          <w:sz w:val="26"/>
          <w:szCs w:val="26"/>
        </w:rPr>
        <w:t xml:space="preserve">, </w:t>
      </w:r>
      <w:proofErr w:type="spellStart"/>
      <w:r w:rsidR="001A0F5C" w:rsidRPr="001A0F5C">
        <w:rPr>
          <w:sz w:val="26"/>
          <w:szCs w:val="26"/>
        </w:rPr>
        <w:t>Л.Л.Бетц</w:t>
      </w:r>
      <w:proofErr w:type="spellEnd"/>
      <w:r w:rsidR="001A0F5C" w:rsidRPr="001A0F5C">
        <w:rPr>
          <w:sz w:val="26"/>
          <w:szCs w:val="26"/>
        </w:rPr>
        <w:t>. – М</w:t>
      </w:r>
      <w:r w:rsidR="00E47A8E">
        <w:rPr>
          <w:sz w:val="26"/>
          <w:szCs w:val="26"/>
        </w:rPr>
        <w:t>.: Издательство Гном, 2020. – 32</w:t>
      </w:r>
      <w:r w:rsidR="001A0F5C" w:rsidRPr="001A0F5C">
        <w:rPr>
          <w:sz w:val="26"/>
          <w:szCs w:val="26"/>
        </w:rPr>
        <w:t>с.</w:t>
      </w:r>
    </w:p>
    <w:p w:rsidR="001479C2" w:rsidRPr="001A0F5C" w:rsidRDefault="001479C2" w:rsidP="00A115C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О.В.Узорова</w:t>
      </w:r>
      <w:proofErr w:type="spellEnd"/>
      <w:r>
        <w:rPr>
          <w:sz w:val="26"/>
          <w:szCs w:val="26"/>
        </w:rPr>
        <w:t xml:space="preserve">. Тренажёр по чистописанию. 1-й класс. </w:t>
      </w:r>
      <w:proofErr w:type="spellStart"/>
      <w:r>
        <w:rPr>
          <w:sz w:val="26"/>
          <w:szCs w:val="26"/>
        </w:rPr>
        <w:t>Добукварный</w:t>
      </w:r>
      <w:proofErr w:type="spellEnd"/>
      <w:r>
        <w:rPr>
          <w:sz w:val="26"/>
          <w:szCs w:val="26"/>
        </w:rPr>
        <w:t xml:space="preserve"> период / </w:t>
      </w:r>
      <w:proofErr w:type="spellStart"/>
      <w:r>
        <w:rPr>
          <w:sz w:val="26"/>
          <w:szCs w:val="26"/>
        </w:rPr>
        <w:t>О.В.Узорова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Е.А.нефёдова</w:t>
      </w:r>
      <w:proofErr w:type="spellEnd"/>
      <w:r>
        <w:rPr>
          <w:sz w:val="26"/>
          <w:szCs w:val="26"/>
        </w:rPr>
        <w:t>. – Москва: Издательство АСТ, 2021. – 47, [1] с.: ил. – (Тренажёр для начальной школы).</w:t>
      </w:r>
    </w:p>
    <w:p w:rsidR="001756E6" w:rsidRPr="00A35485" w:rsidRDefault="006805DB" w:rsidP="00A115C5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О.С.Ушакова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Е.М.Струнина</w:t>
      </w:r>
      <w:proofErr w:type="spellEnd"/>
      <w:r>
        <w:rPr>
          <w:sz w:val="26"/>
          <w:szCs w:val="26"/>
        </w:rPr>
        <w:t>. Программа, методические рекомендации, конспекты занятий, игры и упражнения / авт. –</w:t>
      </w:r>
      <w:r w:rsidR="000554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сост.: </w:t>
      </w:r>
      <w:proofErr w:type="spellStart"/>
      <w:r w:rsidRPr="006805DB">
        <w:rPr>
          <w:sz w:val="26"/>
          <w:szCs w:val="26"/>
        </w:rPr>
        <w:t>О.С.Ушакова</w:t>
      </w:r>
      <w:proofErr w:type="spellEnd"/>
      <w:r w:rsidRPr="006805DB">
        <w:rPr>
          <w:sz w:val="26"/>
          <w:szCs w:val="26"/>
        </w:rPr>
        <w:t xml:space="preserve">, </w:t>
      </w:r>
      <w:proofErr w:type="spellStart"/>
      <w:r w:rsidRPr="006805DB">
        <w:rPr>
          <w:sz w:val="26"/>
          <w:szCs w:val="26"/>
        </w:rPr>
        <w:t>Е.М.Струнина</w:t>
      </w:r>
      <w:proofErr w:type="spellEnd"/>
      <w:r w:rsidRPr="006805DB">
        <w:rPr>
          <w:sz w:val="26"/>
          <w:szCs w:val="26"/>
        </w:rPr>
        <w:t>.</w:t>
      </w:r>
      <w:r>
        <w:rPr>
          <w:sz w:val="26"/>
          <w:szCs w:val="26"/>
        </w:rPr>
        <w:t xml:space="preserve"> – М.:</w:t>
      </w:r>
      <w:proofErr w:type="spellStart"/>
      <w:r>
        <w:rPr>
          <w:sz w:val="26"/>
          <w:szCs w:val="26"/>
        </w:rPr>
        <w:t>Вентана</w:t>
      </w:r>
      <w:proofErr w:type="spellEnd"/>
      <w:r>
        <w:rPr>
          <w:sz w:val="26"/>
          <w:szCs w:val="26"/>
        </w:rPr>
        <w:t>-Граф, 2010. – 288 с. – (Тропинки).</w:t>
      </w:r>
    </w:p>
    <w:p w:rsidR="001A4E36" w:rsidRPr="001A4E36" w:rsidRDefault="001A4E36" w:rsidP="001A4E36">
      <w:pPr>
        <w:tabs>
          <w:tab w:val="left" w:pos="6840"/>
        </w:tabs>
        <w:jc w:val="both"/>
        <w:rPr>
          <w:b/>
          <w:sz w:val="26"/>
          <w:szCs w:val="26"/>
        </w:rPr>
      </w:pPr>
    </w:p>
    <w:p w:rsidR="001A4E36" w:rsidRPr="001A4E36" w:rsidRDefault="001A4E36" w:rsidP="00A115C5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b/>
          <w:i/>
          <w:sz w:val="26"/>
          <w:szCs w:val="26"/>
        </w:rPr>
      </w:pPr>
      <w:r w:rsidRPr="001A4E36">
        <w:rPr>
          <w:b/>
          <w:i/>
          <w:sz w:val="26"/>
          <w:szCs w:val="26"/>
        </w:rPr>
        <w:t>Интернет-ресурсы</w:t>
      </w:r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 xml:space="preserve">1. </w:t>
      </w:r>
      <w:hyperlink r:id="rId9" w:history="1">
        <w:r w:rsidRPr="001A4E36">
          <w:rPr>
            <w:rStyle w:val="ad"/>
            <w:sz w:val="26"/>
            <w:szCs w:val="26"/>
          </w:rPr>
          <w:t>https://www.liveinternet.ru/users/5117382/post274148132</w:t>
        </w:r>
      </w:hyperlink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>2.</w:t>
      </w:r>
      <w:hyperlink r:id="rId10" w:history="1">
        <w:r w:rsidRPr="001A4E36">
          <w:rPr>
            <w:rStyle w:val="ad"/>
            <w:sz w:val="26"/>
            <w:szCs w:val="26"/>
          </w:rPr>
          <w:t>https://jili-blog.ru/razvivayushhie-igry-i-zanyatiya-dlya-detej-2-3-let-podrobnyj-plan-konspekt.html</w:t>
        </w:r>
      </w:hyperlink>
    </w:p>
    <w:p w:rsidR="001A4E36" w:rsidRPr="001A4E36" w:rsidRDefault="001A4E36" w:rsidP="00780F0D">
      <w:pPr>
        <w:pStyle w:val="a3"/>
        <w:tabs>
          <w:tab w:val="left" w:pos="6840"/>
        </w:tabs>
        <w:ind w:left="851" w:hanging="142"/>
        <w:jc w:val="both"/>
        <w:rPr>
          <w:sz w:val="26"/>
          <w:szCs w:val="26"/>
        </w:rPr>
      </w:pPr>
      <w:r w:rsidRPr="001A4E36">
        <w:rPr>
          <w:sz w:val="26"/>
          <w:szCs w:val="26"/>
        </w:rPr>
        <w:t xml:space="preserve">3. </w:t>
      </w:r>
      <w:hyperlink r:id="rId11" w:history="1">
        <w:r w:rsidRPr="0050334C">
          <w:rPr>
            <w:rStyle w:val="ad"/>
            <w:sz w:val="26"/>
            <w:szCs w:val="26"/>
          </w:rPr>
          <w:t>https://pedsovet.su/dou/6812_palchikovye_igry_dlya_detey</w:t>
        </w:r>
      </w:hyperlink>
    </w:p>
    <w:p w:rsidR="004908E1" w:rsidRDefault="004908E1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7C24BD" w:rsidRDefault="007C24BD" w:rsidP="00EB33CF">
      <w:pPr>
        <w:rPr>
          <w:sz w:val="28"/>
          <w:szCs w:val="28"/>
        </w:rPr>
        <w:sectPr w:rsidR="007C24BD" w:rsidSect="00C8123C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24BD" w:rsidRPr="007C24BD" w:rsidRDefault="007C24BD" w:rsidP="007C2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Один год до школы</w:t>
      </w:r>
      <w:r w:rsidR="00531CB8">
        <w:rPr>
          <w:b/>
          <w:bCs/>
          <w:sz w:val="28"/>
          <w:szCs w:val="28"/>
        </w:rPr>
        <w:t xml:space="preserve"> (2</w:t>
      </w:r>
      <w:r w:rsidRPr="007C24BD">
        <w:rPr>
          <w:b/>
          <w:bCs/>
          <w:sz w:val="28"/>
          <w:szCs w:val="28"/>
        </w:rPr>
        <w:t xml:space="preserve"> год обучения)</w:t>
      </w:r>
      <w:r>
        <w:rPr>
          <w:b/>
          <w:bCs/>
          <w:sz w:val="28"/>
          <w:szCs w:val="28"/>
        </w:rPr>
        <w:t xml:space="preserve"> – модуль № 2</w:t>
      </w:r>
    </w:p>
    <w:p w:rsidR="007C24BD" w:rsidRPr="007C24BD" w:rsidRDefault="007C24BD" w:rsidP="007C24BD">
      <w:pPr>
        <w:jc w:val="center"/>
        <w:rPr>
          <w:b/>
          <w:bCs/>
          <w:sz w:val="28"/>
          <w:szCs w:val="28"/>
        </w:rPr>
      </w:pPr>
      <w:r w:rsidRPr="007C24BD">
        <w:rPr>
          <w:b/>
          <w:bCs/>
          <w:sz w:val="28"/>
          <w:szCs w:val="28"/>
        </w:rPr>
        <w:t>Календарно – учебный график (144 часа)</w:t>
      </w:r>
    </w:p>
    <w:p w:rsidR="007C24BD" w:rsidRPr="007C24BD" w:rsidRDefault="007C24BD" w:rsidP="007C24BD">
      <w:pPr>
        <w:rPr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22"/>
        <w:gridCol w:w="992"/>
        <w:gridCol w:w="5386"/>
        <w:gridCol w:w="1843"/>
        <w:gridCol w:w="2665"/>
      </w:tblGrid>
      <w:tr w:rsidR="007C24BD" w:rsidRPr="007C24BD" w:rsidTr="00A777CA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№</w:t>
            </w:r>
          </w:p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занятия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Вид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Кол-во</w:t>
            </w:r>
            <w:r w:rsidRPr="007C24BD">
              <w:rPr>
                <w:sz w:val="28"/>
                <w:szCs w:val="28"/>
              </w:rPr>
              <w:br/>
              <w:t>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Наименование разделов, тем,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BD" w:rsidRPr="007C24BD" w:rsidRDefault="007C24BD" w:rsidP="007C24BD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Формы и методы контроля</w:t>
            </w:r>
          </w:p>
        </w:tc>
      </w:tr>
      <w:tr w:rsidR="007C24BD" w:rsidRPr="007C24BD" w:rsidTr="00D16F61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4BD" w:rsidRPr="00D16F61" w:rsidRDefault="00D16F61" w:rsidP="00D16F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32 часа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Числа от 1-5.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Интеллектуальная разминка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pStyle w:val="af"/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Числа от 1-5.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тест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pStyle w:val="af"/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6. Цифра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 xml:space="preserve">Число 6. Цифра 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Длиннее, короче.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lastRenderedPageBreak/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lastRenderedPageBreak/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pStyle w:val="af"/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7. Цифра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7. Цифра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pStyle w:val="af"/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7. Цифра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Тяжелее, легче. Сравнение по массе.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массы.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массы.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8. Цифра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8. Цифра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8. Цифра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Объём. Сравнение по объёму.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  <w:highlight w:val="red"/>
              </w:rPr>
            </w:pPr>
            <w:r w:rsidRPr="00082053">
              <w:rPr>
                <w:sz w:val="28"/>
                <w:szCs w:val="28"/>
              </w:rPr>
              <w:t>Измерение объёма.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9. Цифра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9. Цифра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9. Цифра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Площадь. Измерение площади.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Измерение площади.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 xml:space="preserve">Число 0. Цифра 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0. Цифра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844FA7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844FA7">
              <w:rPr>
                <w:bCs/>
                <w:sz w:val="28"/>
                <w:szCs w:val="28"/>
              </w:rPr>
              <w:t>ЦРДиП</w:t>
            </w:r>
            <w:proofErr w:type="spellEnd"/>
            <w:r w:rsidRPr="00844FA7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Число 10. Цифра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</w:t>
            </w:r>
            <w:r w:rsidRPr="00414D40">
              <w:rPr>
                <w:bCs/>
                <w:sz w:val="28"/>
                <w:szCs w:val="28"/>
              </w:rPr>
              <w:lastRenderedPageBreak/>
              <w:t>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Шар, куб, параллелепипед.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jc w:val="center"/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Пирамида, конус, цилиндр.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jc w:val="center"/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Символы.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A777CA" w:rsidRPr="00A777CA" w:rsidRDefault="00A777CA" w:rsidP="00A777CA">
            <w:pPr>
              <w:jc w:val="center"/>
              <w:rPr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 xml:space="preserve">Игра – путешествие в страну Математику.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 xml:space="preserve">Интеллектуальная </w:t>
            </w:r>
          </w:p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игра-викторина</w:t>
            </w:r>
          </w:p>
        </w:tc>
      </w:tr>
      <w:tr w:rsidR="00A777CA" w:rsidRPr="007C24BD" w:rsidTr="00A777CA">
        <w:tc>
          <w:tcPr>
            <w:tcW w:w="851" w:type="dxa"/>
            <w:vAlign w:val="center"/>
          </w:tcPr>
          <w:p w:rsidR="00A777CA" w:rsidRPr="00A777CA" w:rsidRDefault="00FF0C21" w:rsidP="00A7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Pr="007C24BD" w:rsidRDefault="00A777CA" w:rsidP="00A777CA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7C24BD" w:rsidRDefault="00A777CA" w:rsidP="00A777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77CA" w:rsidRPr="00082053" w:rsidRDefault="00A777CA" w:rsidP="00A777CA">
            <w:pPr>
              <w:jc w:val="both"/>
              <w:rPr>
                <w:sz w:val="28"/>
                <w:szCs w:val="28"/>
              </w:rPr>
            </w:pPr>
            <w:r w:rsidRPr="00082053">
              <w:rPr>
                <w:sz w:val="28"/>
                <w:szCs w:val="28"/>
              </w:rPr>
              <w:t>Игра «Скоро в школу».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A" w:rsidRDefault="00A777CA" w:rsidP="00A777CA">
            <w:r w:rsidRPr="00414D40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414D40">
              <w:rPr>
                <w:bCs/>
                <w:sz w:val="28"/>
                <w:szCs w:val="28"/>
              </w:rPr>
              <w:t>ЦРДиП</w:t>
            </w:r>
            <w:proofErr w:type="spellEnd"/>
            <w:r w:rsidRPr="00414D40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77CA" w:rsidRPr="00A777CA" w:rsidRDefault="00A777CA" w:rsidP="00A777CA">
            <w:pPr>
              <w:jc w:val="center"/>
              <w:rPr>
                <w:bCs/>
                <w:sz w:val="28"/>
                <w:szCs w:val="28"/>
              </w:rPr>
            </w:pPr>
            <w:r w:rsidRPr="00A777CA">
              <w:rPr>
                <w:bCs/>
                <w:sz w:val="28"/>
                <w:szCs w:val="28"/>
              </w:rPr>
              <w:t>Опрос, тест</w:t>
            </w:r>
          </w:p>
        </w:tc>
      </w:tr>
      <w:tr w:rsidR="00A777CA" w:rsidRPr="007C24BD" w:rsidTr="00D16F61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CA" w:rsidRPr="00E46A31" w:rsidRDefault="00E46A31" w:rsidP="00E46A31">
            <w:pPr>
              <w:jc w:val="center"/>
              <w:rPr>
                <w:b/>
                <w:bCs/>
                <w:sz w:val="28"/>
                <w:szCs w:val="28"/>
              </w:rPr>
            </w:pPr>
            <w:r w:rsidRPr="00E46A31">
              <w:rPr>
                <w:b/>
                <w:bCs/>
                <w:sz w:val="28"/>
                <w:szCs w:val="28"/>
              </w:rPr>
              <w:t>Обучение грамоте 98 часов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FD7BB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8F28EF">
              <w:rPr>
                <w:rStyle w:val="9pt"/>
                <w:rFonts w:eastAsia="Courier New"/>
                <w:b w:val="0"/>
                <w:sz w:val="28"/>
                <w:szCs w:val="28"/>
              </w:rPr>
              <w:t>Понятие о речи. Функции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FD7BB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Понятие о предложении. Понятие о слове.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000000"/>
            </w:tcBorders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8F28EF">
              <w:rPr>
                <w:rStyle w:val="9pt"/>
                <w:rFonts w:eastAsia="Courier New"/>
                <w:b w:val="0"/>
                <w:sz w:val="28"/>
                <w:szCs w:val="28"/>
              </w:rPr>
              <w:t>Слова называющие предметы.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Слова называющие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Слова называющие признаки предмета.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Понятие о звуке.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у.</w:t>
            </w:r>
            <w:r w:rsidRPr="008F28EF">
              <w:rPr>
                <w:sz w:val="28"/>
                <w:szCs w:val="28"/>
              </w:rPr>
              <w:t xml:space="preserve"> Понятие о гласном звуке.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У,у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vAlign w:val="center"/>
          </w:tcPr>
          <w:p w:rsidR="00C651A2" w:rsidRPr="00C651A2" w:rsidRDefault="00C651A2" w:rsidP="005E0F99">
            <w:pPr>
              <w:jc w:val="center"/>
              <w:rPr>
                <w:bCs/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опрос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А,а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а, у.</w:t>
            </w:r>
            <w:r w:rsidRPr="008F28EF">
              <w:rPr>
                <w:sz w:val="28"/>
                <w:szCs w:val="28"/>
              </w:rPr>
              <w:t xml:space="preserve"> Буквы А,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vAlign w:val="center"/>
          </w:tcPr>
          <w:p w:rsidR="00C651A2" w:rsidRPr="00C651A2" w:rsidRDefault="00C651A2" w:rsidP="005E0F99">
            <w:pPr>
              <w:jc w:val="center"/>
              <w:rPr>
                <w:bCs/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Опрос, тест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C317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О,о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</w:t>
            </w:r>
            <w:r w:rsidRPr="007C24BD">
              <w:rPr>
                <w:bCs/>
                <w:sz w:val="28"/>
                <w:szCs w:val="28"/>
              </w:rPr>
              <w:lastRenderedPageBreak/>
              <w:t>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8F28EF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И,и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Э,э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8F28EF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612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ы-и.</w:t>
            </w:r>
            <w:r w:rsidRPr="008F28EF">
              <w:rPr>
                <w:sz w:val="28"/>
                <w:szCs w:val="28"/>
              </w:rPr>
              <w:t xml:space="preserve"> Буквы ы-и.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Гласные буквы и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vAlign w:val="center"/>
          </w:tcPr>
          <w:p w:rsidR="00C651A2" w:rsidRPr="00C651A2" w:rsidRDefault="00C651A2" w:rsidP="005E0F99">
            <w:pPr>
              <w:jc w:val="center"/>
              <w:rPr>
                <w:bCs/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Опрос, тест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Понятие о слоге. Деление слов на слоги. Слогообразующая роль гласных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Понятие об ударении. Смыслоразличительная роль ударения.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 xml:space="preserve">м, </w:t>
            </w:r>
            <w:proofErr w:type="spellStart"/>
            <w:r w:rsidRPr="008F28EF">
              <w:rPr>
                <w:i/>
                <w:sz w:val="28"/>
                <w:szCs w:val="28"/>
              </w:rPr>
              <w:t>мь</w:t>
            </w:r>
            <w:proofErr w:type="spellEnd"/>
            <w:r w:rsidRPr="008F28EF">
              <w:rPr>
                <w:sz w:val="28"/>
                <w:szCs w:val="28"/>
              </w:rPr>
              <w:t xml:space="preserve">. Понятие согласный звук, </w:t>
            </w:r>
            <w:r w:rsidRPr="008F28EF">
              <w:rPr>
                <w:sz w:val="28"/>
                <w:szCs w:val="28"/>
              </w:rPr>
              <w:lastRenderedPageBreak/>
              <w:t>звонкий, мягкий, твёрдый.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lastRenderedPageBreak/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lastRenderedPageBreak/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Буквы М,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в,вь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В,в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 xml:space="preserve">н, </w:t>
            </w:r>
            <w:proofErr w:type="spellStart"/>
            <w:r w:rsidRPr="008F28EF">
              <w:rPr>
                <w:i/>
                <w:sz w:val="28"/>
                <w:szCs w:val="28"/>
              </w:rPr>
              <w:t>нь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EE4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Н,н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п</w:t>
            </w:r>
            <w:proofErr w:type="gramStart"/>
            <w:r w:rsidRPr="008F28EF">
              <w:rPr>
                <w:i/>
                <w:sz w:val="28"/>
                <w:szCs w:val="28"/>
              </w:rPr>
              <w:t>,п</w:t>
            </w:r>
            <w:proofErr w:type="gramEnd"/>
            <w:r w:rsidRPr="008F28EF">
              <w:rPr>
                <w:i/>
                <w:sz w:val="28"/>
                <w:szCs w:val="28"/>
              </w:rPr>
              <w:t>ь</w:t>
            </w:r>
            <w:proofErr w:type="spellEnd"/>
            <w:r w:rsidRPr="008F28EF">
              <w:rPr>
                <w:sz w:val="28"/>
                <w:szCs w:val="28"/>
              </w:rPr>
              <w:t>. Понятие глухой согласный звук.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П,п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 xml:space="preserve">т, </w:t>
            </w:r>
            <w:proofErr w:type="spellStart"/>
            <w:r w:rsidRPr="008F28EF">
              <w:rPr>
                <w:i/>
                <w:sz w:val="28"/>
                <w:szCs w:val="28"/>
              </w:rPr>
              <w:t>ть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Т,т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к,кь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К,к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с,сь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B343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С,с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х,хь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Х,х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к</w:t>
            </w:r>
            <w:proofErr w:type="gramStart"/>
            <w:r w:rsidRPr="008F28EF">
              <w:rPr>
                <w:i/>
                <w:sz w:val="28"/>
                <w:szCs w:val="28"/>
              </w:rPr>
              <w:t>,к</w:t>
            </w:r>
            <w:proofErr w:type="gramEnd"/>
            <w:r w:rsidRPr="008F28EF">
              <w:rPr>
                <w:i/>
                <w:sz w:val="28"/>
                <w:szCs w:val="28"/>
              </w:rPr>
              <w:t>ь</w:t>
            </w:r>
            <w:proofErr w:type="spellEnd"/>
            <w:r w:rsidRPr="008F28EF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8F28EF">
              <w:rPr>
                <w:i/>
                <w:sz w:val="28"/>
                <w:szCs w:val="28"/>
              </w:rPr>
              <w:t>х,хь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  <w:r w:rsidRPr="008F28EF">
              <w:rPr>
                <w:sz w:val="28"/>
                <w:szCs w:val="28"/>
              </w:rPr>
              <w:t xml:space="preserve"> Буквы к-х.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з-</w:t>
            </w:r>
            <w:proofErr w:type="spellStart"/>
            <w:r w:rsidRPr="008F28EF">
              <w:rPr>
                <w:i/>
                <w:sz w:val="28"/>
                <w:szCs w:val="28"/>
              </w:rPr>
              <w:t>зь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З,з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с</w:t>
            </w:r>
            <w:proofErr w:type="gramStart"/>
            <w:r w:rsidRPr="008F28EF">
              <w:rPr>
                <w:i/>
                <w:sz w:val="28"/>
                <w:szCs w:val="28"/>
              </w:rPr>
              <w:t>,с</w:t>
            </w:r>
            <w:proofErr w:type="gramEnd"/>
            <w:r w:rsidRPr="008F28EF">
              <w:rPr>
                <w:i/>
                <w:sz w:val="28"/>
                <w:szCs w:val="28"/>
              </w:rPr>
              <w:t>ь-з,зь</w:t>
            </w:r>
            <w:proofErr w:type="spellEnd"/>
            <w:r w:rsidRPr="008F28EF">
              <w:rPr>
                <w:sz w:val="28"/>
                <w:szCs w:val="28"/>
              </w:rPr>
              <w:t>. Буквы с-з.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</w:t>
            </w:r>
            <w:r w:rsidRPr="007C24BD">
              <w:rPr>
                <w:bCs/>
                <w:sz w:val="28"/>
                <w:szCs w:val="28"/>
              </w:rPr>
              <w:lastRenderedPageBreak/>
              <w:t>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б,бь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Б,б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п</w:t>
            </w:r>
            <w:proofErr w:type="gramStart"/>
            <w:r w:rsidRPr="008F28EF">
              <w:rPr>
                <w:i/>
                <w:sz w:val="28"/>
                <w:szCs w:val="28"/>
              </w:rPr>
              <w:t>,п</w:t>
            </w:r>
            <w:proofErr w:type="gramEnd"/>
            <w:r w:rsidRPr="008F28EF">
              <w:rPr>
                <w:i/>
                <w:sz w:val="28"/>
                <w:szCs w:val="28"/>
              </w:rPr>
              <w:t>ь-б,бь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  <w:r w:rsidRPr="008F28EF">
              <w:rPr>
                <w:sz w:val="28"/>
                <w:szCs w:val="28"/>
              </w:rPr>
              <w:t xml:space="preserve"> Буквы п-б.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д,дь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Д,д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т</w:t>
            </w:r>
            <w:proofErr w:type="gramStart"/>
            <w:r w:rsidRPr="008F28EF">
              <w:rPr>
                <w:i/>
                <w:sz w:val="28"/>
                <w:szCs w:val="28"/>
              </w:rPr>
              <w:t>,т</w:t>
            </w:r>
            <w:proofErr w:type="gramEnd"/>
            <w:r w:rsidRPr="008F28EF">
              <w:rPr>
                <w:i/>
                <w:sz w:val="28"/>
                <w:szCs w:val="28"/>
              </w:rPr>
              <w:t>ь-д,дь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  <w:r w:rsidRPr="008F28EF">
              <w:rPr>
                <w:sz w:val="28"/>
                <w:szCs w:val="28"/>
              </w:rPr>
              <w:t xml:space="preserve"> Буквы т-д.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г,гь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Г,г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к</w:t>
            </w:r>
            <w:proofErr w:type="gramStart"/>
            <w:r w:rsidRPr="008F28EF">
              <w:rPr>
                <w:i/>
                <w:sz w:val="28"/>
                <w:szCs w:val="28"/>
              </w:rPr>
              <w:t>,к</w:t>
            </w:r>
            <w:proofErr w:type="gramEnd"/>
            <w:r w:rsidRPr="008F28EF">
              <w:rPr>
                <w:i/>
                <w:sz w:val="28"/>
                <w:szCs w:val="28"/>
              </w:rPr>
              <w:t>ь-г,гь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  <w:r w:rsidRPr="008F28EF">
              <w:rPr>
                <w:sz w:val="28"/>
                <w:szCs w:val="28"/>
              </w:rPr>
              <w:t xml:space="preserve"> Буквы к-г.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8F28EF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i/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</w:t>
            </w:r>
            <w:r w:rsidRPr="008F28EF">
              <w:rPr>
                <w:i/>
                <w:sz w:val="28"/>
                <w:szCs w:val="28"/>
              </w:rPr>
              <w:t xml:space="preserve"> 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lastRenderedPageBreak/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8F28EF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Ш,ш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</w:t>
            </w:r>
            <w:r w:rsidRPr="008F28EF">
              <w:rPr>
                <w:i/>
                <w:sz w:val="28"/>
                <w:szCs w:val="28"/>
              </w:rPr>
              <w:t xml:space="preserve"> с-ш.</w:t>
            </w:r>
            <w:r w:rsidRPr="008F28EF">
              <w:rPr>
                <w:sz w:val="28"/>
                <w:szCs w:val="28"/>
              </w:rPr>
              <w:t xml:space="preserve"> Буквы с-ш.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Я в начале слога.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8F28EF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я после согласных. Буквы А-Я.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Ж,ж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 w:rsidRPr="007C24B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ш-ж.</w:t>
            </w:r>
            <w:r w:rsidRPr="008F28EF">
              <w:rPr>
                <w:sz w:val="28"/>
                <w:szCs w:val="28"/>
              </w:rPr>
              <w:t xml:space="preserve"> Буквы ш-ж.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Pr="007C24BD" w:rsidRDefault="00C651A2" w:rsidP="00C651A2">
            <w:pPr>
              <w:rPr>
                <w:bCs/>
                <w:sz w:val="28"/>
                <w:szCs w:val="28"/>
              </w:rPr>
            </w:pPr>
            <w:r w:rsidRPr="007C24BD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7C24BD">
              <w:rPr>
                <w:bCs/>
                <w:sz w:val="28"/>
                <w:szCs w:val="28"/>
              </w:rPr>
              <w:t>ЦРДиП</w:t>
            </w:r>
            <w:proofErr w:type="spellEnd"/>
            <w:r w:rsidRPr="007C24BD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C651A2" w:rsidRPr="007C24BD" w:rsidRDefault="00C651A2" w:rsidP="00C651A2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ж-з.</w:t>
            </w:r>
            <w:r w:rsidRPr="008F28EF">
              <w:rPr>
                <w:sz w:val="28"/>
                <w:szCs w:val="28"/>
              </w:rPr>
              <w:t xml:space="preserve"> Буквы ж-з.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л</w:t>
            </w:r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</w:t>
            </w:r>
            <w:r w:rsidRPr="008F28EF">
              <w:rPr>
                <w:i/>
                <w:sz w:val="28"/>
                <w:szCs w:val="28"/>
              </w:rPr>
              <w:t>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r w:rsidRPr="008F28EF">
              <w:rPr>
                <w:i/>
                <w:sz w:val="28"/>
                <w:szCs w:val="28"/>
              </w:rPr>
              <w:t>л-ль.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Л,л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Е,е</w:t>
            </w:r>
            <w:proofErr w:type="spellEnd"/>
            <w:r w:rsidRPr="008F28EF">
              <w:rPr>
                <w:sz w:val="28"/>
                <w:szCs w:val="28"/>
              </w:rPr>
              <w:t xml:space="preserve"> в начале слога.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787D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е после согласных.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Ё,ё</w:t>
            </w:r>
            <w:proofErr w:type="spellEnd"/>
            <w:r w:rsidRPr="008F28EF">
              <w:rPr>
                <w:sz w:val="28"/>
                <w:szCs w:val="28"/>
              </w:rPr>
              <w:t xml:space="preserve"> в начале слога.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ё после согласных. Буквы О-Ё.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sz w:val="28"/>
                <w:szCs w:val="28"/>
              </w:rPr>
              <w:t>р,рь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Р,р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i/>
                <w:sz w:val="28"/>
                <w:szCs w:val="28"/>
              </w:rPr>
              <w:t>р</w:t>
            </w:r>
            <w:proofErr w:type="gramStart"/>
            <w:r w:rsidRPr="008F28EF">
              <w:rPr>
                <w:i/>
                <w:sz w:val="28"/>
                <w:szCs w:val="28"/>
              </w:rPr>
              <w:t>,р</w:t>
            </w:r>
            <w:proofErr w:type="gramEnd"/>
            <w:r w:rsidRPr="008F28EF">
              <w:rPr>
                <w:i/>
                <w:sz w:val="28"/>
                <w:szCs w:val="28"/>
              </w:rPr>
              <w:t>ь-л,ль</w:t>
            </w:r>
            <w:proofErr w:type="spellEnd"/>
            <w:r w:rsidRPr="008F28EF">
              <w:rPr>
                <w:i/>
                <w:sz w:val="28"/>
                <w:szCs w:val="28"/>
              </w:rPr>
              <w:t>.</w:t>
            </w:r>
            <w:r w:rsidRPr="008F28EF">
              <w:rPr>
                <w:sz w:val="28"/>
                <w:szCs w:val="28"/>
              </w:rPr>
              <w:t xml:space="preserve"> Буквы Р-Л.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</w:t>
            </w:r>
            <w:r w:rsidRPr="00214E22">
              <w:rPr>
                <w:bCs/>
                <w:sz w:val="28"/>
                <w:szCs w:val="28"/>
              </w:rPr>
              <w:lastRenderedPageBreak/>
              <w:t>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ф, </w:t>
            </w:r>
            <w:proofErr w:type="spellStart"/>
            <w:r w:rsidRPr="008F28EF">
              <w:rPr>
                <w:sz w:val="28"/>
                <w:szCs w:val="28"/>
              </w:rPr>
              <w:t>фь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Ф,ф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Звуки </w:t>
            </w:r>
            <w:proofErr w:type="spellStart"/>
            <w:r w:rsidRPr="008F28EF">
              <w:rPr>
                <w:sz w:val="28"/>
                <w:szCs w:val="28"/>
              </w:rPr>
              <w:t>в</w:t>
            </w:r>
            <w:proofErr w:type="gramStart"/>
            <w:r w:rsidRPr="008F28EF">
              <w:rPr>
                <w:sz w:val="28"/>
                <w:szCs w:val="28"/>
              </w:rPr>
              <w:t>,в</w:t>
            </w:r>
            <w:proofErr w:type="gramEnd"/>
            <w:r w:rsidRPr="008F28EF">
              <w:rPr>
                <w:sz w:val="28"/>
                <w:szCs w:val="28"/>
              </w:rPr>
              <w:t>ь-ф,фь</w:t>
            </w:r>
            <w:proofErr w:type="spellEnd"/>
            <w:r w:rsidRPr="008F28EF">
              <w:rPr>
                <w:sz w:val="28"/>
                <w:szCs w:val="28"/>
              </w:rPr>
              <w:t>. Буквы В-Ф.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Ю,ю</w:t>
            </w:r>
            <w:proofErr w:type="spellEnd"/>
            <w:r w:rsidRPr="008F28EF">
              <w:rPr>
                <w:sz w:val="28"/>
                <w:szCs w:val="28"/>
              </w:rPr>
              <w:t xml:space="preserve"> в начале слога.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214E22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214E22">
              <w:rPr>
                <w:bCs/>
                <w:sz w:val="28"/>
                <w:szCs w:val="28"/>
              </w:rPr>
              <w:t>ЦРДиП</w:t>
            </w:r>
            <w:proofErr w:type="spellEnd"/>
            <w:r w:rsidRPr="00214E22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Ю после согласных.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Звук ц.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Ц,ц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Ц,ц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 с-ц. Буквы С-Ц.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 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lastRenderedPageBreak/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 ль-й.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Ч,ч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 ч-</w:t>
            </w:r>
            <w:proofErr w:type="spellStart"/>
            <w:r w:rsidRPr="008F28EF">
              <w:rPr>
                <w:sz w:val="28"/>
                <w:szCs w:val="28"/>
              </w:rPr>
              <w:t>ть</w:t>
            </w:r>
            <w:proofErr w:type="spellEnd"/>
            <w:r w:rsidRPr="008F28EF">
              <w:rPr>
                <w:sz w:val="28"/>
                <w:szCs w:val="28"/>
              </w:rPr>
              <w:t>. Буквы Ч-Т.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 ч-</w:t>
            </w:r>
            <w:proofErr w:type="spellStart"/>
            <w:r w:rsidRPr="008F28EF">
              <w:rPr>
                <w:sz w:val="28"/>
                <w:szCs w:val="28"/>
              </w:rPr>
              <w:t>сь</w:t>
            </w:r>
            <w:proofErr w:type="spellEnd"/>
            <w:r w:rsidRPr="008F28EF">
              <w:rPr>
                <w:sz w:val="28"/>
                <w:szCs w:val="28"/>
              </w:rPr>
              <w:t>. Буквы Ч-С.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 щ.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Щ,щ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Буквы </w:t>
            </w:r>
            <w:proofErr w:type="spellStart"/>
            <w:r w:rsidRPr="008F28EF">
              <w:rPr>
                <w:sz w:val="28"/>
                <w:szCs w:val="28"/>
              </w:rPr>
              <w:t>Щ,щ</w:t>
            </w:r>
            <w:proofErr w:type="spellEnd"/>
            <w:r w:rsidRPr="008F28E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 щ-ч. Буквы Щ-Ч.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Звуки щ-</w:t>
            </w:r>
            <w:proofErr w:type="spellStart"/>
            <w:r w:rsidRPr="008F28EF">
              <w:rPr>
                <w:sz w:val="28"/>
                <w:szCs w:val="28"/>
              </w:rPr>
              <w:t>сь</w:t>
            </w:r>
            <w:proofErr w:type="spellEnd"/>
            <w:r w:rsidRPr="008F28EF">
              <w:rPr>
                <w:sz w:val="28"/>
                <w:szCs w:val="28"/>
              </w:rPr>
              <w:t>. Буквы Щ-С.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Буква Ь на конце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 xml:space="preserve">Буква Ь в середине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A00096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A00096">
              <w:rPr>
                <w:bCs/>
                <w:sz w:val="28"/>
                <w:szCs w:val="28"/>
              </w:rPr>
              <w:t>ЦРДиП</w:t>
            </w:r>
            <w:proofErr w:type="spellEnd"/>
            <w:r w:rsidRPr="00A00096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Разделительный Ь знак.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D25893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D25893">
              <w:rPr>
                <w:bCs/>
                <w:sz w:val="28"/>
                <w:szCs w:val="28"/>
              </w:rPr>
              <w:t>ЦРДиП</w:t>
            </w:r>
            <w:proofErr w:type="spellEnd"/>
            <w:r w:rsidRPr="00D25893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Разделительный Ъ знак.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D25893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D25893">
              <w:rPr>
                <w:bCs/>
                <w:sz w:val="28"/>
                <w:szCs w:val="28"/>
              </w:rPr>
              <w:t>ЦРДиП</w:t>
            </w:r>
            <w:proofErr w:type="spellEnd"/>
            <w:r w:rsidRPr="00D25893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C651A2" w:rsidRPr="00C651A2" w:rsidRDefault="00C651A2" w:rsidP="005E0F99">
            <w:pPr>
              <w:jc w:val="center"/>
              <w:rPr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C651A2" w:rsidRPr="00C651A2" w:rsidTr="00263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7C24BD" w:rsidRDefault="00C651A2" w:rsidP="00C6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0D6A5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4257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651A2" w:rsidRPr="008F28EF" w:rsidRDefault="00C651A2" w:rsidP="00C651A2">
            <w:pPr>
              <w:ind w:right="-79"/>
              <w:jc w:val="both"/>
              <w:rPr>
                <w:sz w:val="28"/>
                <w:szCs w:val="28"/>
              </w:rPr>
            </w:pPr>
            <w:r w:rsidRPr="008F28EF">
              <w:rPr>
                <w:sz w:val="28"/>
                <w:szCs w:val="28"/>
              </w:rPr>
              <w:t>Заключительное занятие «Прощай, моя первая книга».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2" w:rsidRDefault="00C651A2" w:rsidP="00C651A2">
            <w:r w:rsidRPr="00D25893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D25893">
              <w:rPr>
                <w:bCs/>
                <w:sz w:val="28"/>
                <w:szCs w:val="28"/>
              </w:rPr>
              <w:t>ЦРДиП</w:t>
            </w:r>
            <w:proofErr w:type="spellEnd"/>
            <w:r w:rsidRPr="00D25893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  <w:vAlign w:val="center"/>
          </w:tcPr>
          <w:p w:rsidR="00C651A2" w:rsidRPr="00C651A2" w:rsidRDefault="00C651A2" w:rsidP="005E0F99">
            <w:pPr>
              <w:jc w:val="center"/>
              <w:rPr>
                <w:bCs/>
                <w:sz w:val="28"/>
                <w:szCs w:val="28"/>
              </w:rPr>
            </w:pPr>
            <w:r w:rsidRPr="00C651A2">
              <w:rPr>
                <w:bCs/>
                <w:sz w:val="28"/>
                <w:szCs w:val="28"/>
              </w:rPr>
              <w:t>Игра- викторина, тест</w:t>
            </w:r>
          </w:p>
        </w:tc>
      </w:tr>
      <w:tr w:rsidR="00C651A2" w:rsidRPr="007C24BD" w:rsidTr="004A52C7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2" w:rsidRPr="005E0F99" w:rsidRDefault="005E0F99" w:rsidP="005E0F99">
            <w:pPr>
              <w:jc w:val="center"/>
              <w:rPr>
                <w:b/>
                <w:bCs/>
                <w:sz w:val="28"/>
                <w:szCs w:val="28"/>
              </w:rPr>
            </w:pPr>
            <w:r w:rsidRPr="005E0F99">
              <w:rPr>
                <w:b/>
                <w:bCs/>
                <w:sz w:val="28"/>
                <w:szCs w:val="28"/>
              </w:rPr>
              <w:t>Развитие речи 14 часов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 xml:space="preserve">Пересказ </w:t>
            </w:r>
            <w:proofErr w:type="spellStart"/>
            <w:r w:rsidRPr="00F9111F">
              <w:rPr>
                <w:sz w:val="28"/>
                <w:szCs w:val="28"/>
              </w:rPr>
              <w:t>р.н.с</w:t>
            </w:r>
            <w:proofErr w:type="spellEnd"/>
            <w:r w:rsidRPr="00F9111F">
              <w:rPr>
                <w:sz w:val="28"/>
                <w:szCs w:val="28"/>
              </w:rPr>
              <w:t>. «Лиса и козёл».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Рассказывание по картине «В школу».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Рассказывание по картинке «Заяц»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lastRenderedPageBreak/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lastRenderedPageBreak/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Рассказывание по сюжетным картинкам.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Сравнение предметов по существенным признакам, работа со словом.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F9111F">
              <w:rPr>
                <w:sz w:val="28"/>
                <w:szCs w:val="28"/>
              </w:rPr>
              <w:t>Е.Пермяка</w:t>
            </w:r>
            <w:proofErr w:type="spellEnd"/>
            <w:r w:rsidRPr="00F9111F">
              <w:rPr>
                <w:sz w:val="28"/>
                <w:szCs w:val="28"/>
              </w:rPr>
              <w:t xml:space="preserve"> «Первая рыбка».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Рассказывание по картине «Вот так покатался!»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 xml:space="preserve">Придумывание продолжения и завершение рассказа </w:t>
            </w:r>
            <w:proofErr w:type="spellStart"/>
            <w:r w:rsidRPr="00F9111F">
              <w:rPr>
                <w:sz w:val="28"/>
                <w:szCs w:val="28"/>
              </w:rPr>
              <w:t>Л.Пеньевской</w:t>
            </w:r>
            <w:proofErr w:type="spellEnd"/>
            <w:r w:rsidRPr="00F9111F">
              <w:rPr>
                <w:sz w:val="28"/>
                <w:szCs w:val="28"/>
              </w:rPr>
              <w:t xml:space="preserve"> «Как Миша варежку потерял».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6114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F9111F">
              <w:rPr>
                <w:sz w:val="28"/>
                <w:szCs w:val="28"/>
              </w:rPr>
              <w:t>Л.Кассиля</w:t>
            </w:r>
            <w:proofErr w:type="spellEnd"/>
            <w:r w:rsidRPr="00F9111F">
              <w:rPr>
                <w:sz w:val="28"/>
                <w:szCs w:val="28"/>
              </w:rPr>
              <w:t xml:space="preserve"> «Сестра»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2C68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F9111F">
              <w:rPr>
                <w:rStyle w:val="9pt"/>
                <w:rFonts w:eastAsia="Courier New"/>
                <w:b w:val="0"/>
                <w:sz w:val="28"/>
                <w:szCs w:val="28"/>
              </w:rPr>
              <w:t>Сравнение предметов. Уточнение лексического значения слов и выражений.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9267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F9111F">
              <w:rPr>
                <w:rStyle w:val="9pt"/>
                <w:rFonts w:eastAsia="Courier New"/>
                <w:b w:val="0"/>
                <w:sz w:val="28"/>
                <w:szCs w:val="28"/>
              </w:rPr>
              <w:t>Рассказывание по серии сюжетных картинок.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9267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F9111F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Пересказ сказки </w:t>
            </w:r>
            <w:proofErr w:type="spellStart"/>
            <w:r w:rsidRPr="00F9111F">
              <w:rPr>
                <w:rStyle w:val="9pt"/>
                <w:rFonts w:eastAsia="Courier New"/>
                <w:b w:val="0"/>
                <w:sz w:val="28"/>
                <w:szCs w:val="28"/>
              </w:rPr>
              <w:t>Л.Толстого</w:t>
            </w:r>
            <w:proofErr w:type="spellEnd"/>
            <w:r w:rsidRPr="00F9111F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«Белка прыгала с ветки на ветку…».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9267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>Составление описательных рассказов по пейзажным картинам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F9111F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F" w:rsidRPr="007C24BD" w:rsidRDefault="00F9111F" w:rsidP="00F9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7C24BD" w:rsidRDefault="00452D56" w:rsidP="00F9111F">
            <w:pPr>
              <w:rPr>
                <w:sz w:val="28"/>
                <w:szCs w:val="28"/>
              </w:rPr>
            </w:pPr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Default="00F9111F" w:rsidP="00F9111F">
            <w:r w:rsidRPr="009267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111F" w:rsidRPr="00F9111F" w:rsidRDefault="00F9111F" w:rsidP="00F9111F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F9111F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F9111F">
              <w:rPr>
                <w:sz w:val="28"/>
                <w:szCs w:val="28"/>
              </w:rPr>
              <w:t>М.Пришвина</w:t>
            </w:r>
            <w:proofErr w:type="spellEnd"/>
            <w:r w:rsidRPr="00F9111F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F9111F" w:rsidRPr="00F9111F" w:rsidRDefault="00F9111F" w:rsidP="00F9111F">
            <w:pPr>
              <w:rPr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>Игра, упражнения</w:t>
            </w:r>
          </w:p>
        </w:tc>
      </w:tr>
      <w:tr w:rsidR="00D56137" w:rsidRPr="00F9111F" w:rsidTr="00203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37" w:rsidRDefault="00D56137" w:rsidP="00D56137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7" w:rsidRPr="007C24BD" w:rsidRDefault="00D56137" w:rsidP="00D56137">
            <w:pPr>
              <w:rPr>
                <w:sz w:val="28"/>
                <w:szCs w:val="28"/>
              </w:rPr>
            </w:pPr>
            <w:r w:rsidRPr="008A564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7" w:rsidRPr="0092671F" w:rsidRDefault="00D56137" w:rsidP="00D56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 сетки часов</w:t>
            </w:r>
          </w:p>
        </w:tc>
        <w:tc>
          <w:tcPr>
            <w:tcW w:w="5386" w:type="dxa"/>
          </w:tcPr>
          <w:p w:rsidR="00D56137" w:rsidRPr="001F3643" w:rsidRDefault="00D56137" w:rsidP="00D56137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sz w:val="28"/>
                <w:szCs w:val="28"/>
              </w:rPr>
            </w:pPr>
            <w:r w:rsidRPr="001F3643">
              <w:rPr>
                <w:bCs/>
                <w:sz w:val="28"/>
                <w:szCs w:val="28"/>
              </w:rPr>
              <w:t>Итоговая конкурсная игровая программа для детей и их родителей «Планета детства».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7" w:rsidRPr="00F9111F" w:rsidRDefault="00D56137" w:rsidP="00D56137">
            <w:pPr>
              <w:rPr>
                <w:bCs/>
                <w:sz w:val="28"/>
                <w:szCs w:val="28"/>
              </w:rPr>
            </w:pPr>
            <w:r w:rsidRPr="00F9111F">
              <w:rPr>
                <w:bCs/>
                <w:sz w:val="28"/>
                <w:szCs w:val="28"/>
              </w:rPr>
              <w:t xml:space="preserve">МБУ ДО </w:t>
            </w:r>
            <w:proofErr w:type="spellStart"/>
            <w:r w:rsidRPr="00F9111F">
              <w:rPr>
                <w:bCs/>
                <w:sz w:val="28"/>
                <w:szCs w:val="28"/>
              </w:rPr>
              <w:t>ЦРДиП</w:t>
            </w:r>
            <w:proofErr w:type="spellEnd"/>
            <w:r w:rsidRPr="00F9111F">
              <w:rPr>
                <w:bCs/>
                <w:sz w:val="28"/>
                <w:szCs w:val="28"/>
              </w:rPr>
              <w:t xml:space="preserve"> «Витамин»</w:t>
            </w:r>
          </w:p>
        </w:tc>
        <w:tc>
          <w:tcPr>
            <w:tcW w:w="2665" w:type="dxa"/>
          </w:tcPr>
          <w:p w:rsidR="00D56137" w:rsidRPr="00F9111F" w:rsidRDefault="00D56137" w:rsidP="00D56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Конкурсная программа</w:t>
            </w:r>
          </w:p>
        </w:tc>
      </w:tr>
      <w:tr w:rsidR="00D56137" w:rsidRPr="007C24BD" w:rsidTr="00A777CA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37" w:rsidRPr="007C24BD" w:rsidRDefault="00D56137" w:rsidP="00D56137">
            <w:pPr>
              <w:rPr>
                <w:b/>
                <w:bCs/>
                <w:sz w:val="28"/>
                <w:szCs w:val="28"/>
              </w:rPr>
            </w:pPr>
            <w:r w:rsidRPr="007C24BD">
              <w:rPr>
                <w:b/>
                <w:bCs/>
                <w:sz w:val="28"/>
                <w:szCs w:val="28"/>
              </w:rPr>
              <w:t xml:space="preserve">           Всего: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7" w:rsidRPr="007C24BD" w:rsidRDefault="00D56137" w:rsidP="00D56137">
            <w:pPr>
              <w:rPr>
                <w:b/>
                <w:bCs/>
                <w:sz w:val="28"/>
                <w:szCs w:val="28"/>
              </w:rPr>
            </w:pPr>
            <w:r w:rsidRPr="007C24BD">
              <w:rPr>
                <w:b/>
                <w:bCs/>
                <w:sz w:val="28"/>
                <w:szCs w:val="28"/>
              </w:rPr>
              <w:t>144 часа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7" w:rsidRPr="007C24BD" w:rsidRDefault="00D56137" w:rsidP="00D5613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C24BD" w:rsidRPr="007C24BD" w:rsidRDefault="007C24BD" w:rsidP="007C24BD">
      <w:pPr>
        <w:rPr>
          <w:b/>
          <w:sz w:val="28"/>
          <w:szCs w:val="28"/>
        </w:rPr>
      </w:pPr>
    </w:p>
    <w:p w:rsidR="00846927" w:rsidRDefault="00846927" w:rsidP="00EB33CF">
      <w:pPr>
        <w:rPr>
          <w:sz w:val="28"/>
          <w:szCs w:val="28"/>
        </w:rPr>
      </w:pPr>
    </w:p>
    <w:p w:rsidR="00846927" w:rsidRDefault="00846927" w:rsidP="00846927">
      <w:pPr>
        <w:spacing w:after="160" w:line="259" w:lineRule="auto"/>
        <w:rPr>
          <w:sz w:val="28"/>
          <w:szCs w:val="28"/>
        </w:rPr>
      </w:pPr>
    </w:p>
    <w:sectPr w:rsidR="00846927" w:rsidSect="007C24BD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98" w:rsidRDefault="009F6898">
      <w:r>
        <w:separator/>
      </w:r>
    </w:p>
  </w:endnote>
  <w:endnote w:type="continuationSeparator" w:id="0">
    <w:p w:rsidR="009F6898" w:rsidRDefault="009F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31" w:rsidRDefault="00E46A3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D71">
      <w:rPr>
        <w:noProof/>
      </w:rPr>
      <w:t>2</w:t>
    </w:r>
    <w:r>
      <w:fldChar w:fldCharType="end"/>
    </w:r>
  </w:p>
  <w:p w:rsidR="00E46A31" w:rsidRDefault="00E46A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98" w:rsidRDefault="009F6898">
      <w:r>
        <w:separator/>
      </w:r>
    </w:p>
  </w:footnote>
  <w:footnote w:type="continuationSeparator" w:id="0">
    <w:p w:rsidR="009F6898" w:rsidRDefault="009F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17C35635"/>
    <w:multiLevelType w:val="hybridMultilevel"/>
    <w:tmpl w:val="1C88F604"/>
    <w:lvl w:ilvl="0" w:tplc="C736EE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A2B"/>
    <w:multiLevelType w:val="multilevel"/>
    <w:tmpl w:val="F836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6"/>
      </w:rPr>
    </w:lvl>
  </w:abstractNum>
  <w:abstractNum w:abstractNumId="6">
    <w:nsid w:val="22095E2E"/>
    <w:multiLevelType w:val="hybridMultilevel"/>
    <w:tmpl w:val="1C2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01C19"/>
    <w:multiLevelType w:val="hybridMultilevel"/>
    <w:tmpl w:val="B51802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E197721"/>
    <w:multiLevelType w:val="hybridMultilevel"/>
    <w:tmpl w:val="B3AA2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01F3770"/>
    <w:multiLevelType w:val="hybridMultilevel"/>
    <w:tmpl w:val="B40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F6120"/>
    <w:multiLevelType w:val="multilevel"/>
    <w:tmpl w:val="9B5E1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6AED"/>
    <w:rsid w:val="00007824"/>
    <w:rsid w:val="00014B36"/>
    <w:rsid w:val="00015D51"/>
    <w:rsid w:val="000162C9"/>
    <w:rsid w:val="00021F67"/>
    <w:rsid w:val="000225FB"/>
    <w:rsid w:val="00031EE6"/>
    <w:rsid w:val="00045C3D"/>
    <w:rsid w:val="000527D7"/>
    <w:rsid w:val="00053A4D"/>
    <w:rsid w:val="000554F4"/>
    <w:rsid w:val="00056CFC"/>
    <w:rsid w:val="00060906"/>
    <w:rsid w:val="0006182C"/>
    <w:rsid w:val="00062C7C"/>
    <w:rsid w:val="00066C48"/>
    <w:rsid w:val="00066D8C"/>
    <w:rsid w:val="000677EA"/>
    <w:rsid w:val="00076685"/>
    <w:rsid w:val="0007706E"/>
    <w:rsid w:val="00080DF3"/>
    <w:rsid w:val="000813DD"/>
    <w:rsid w:val="00082053"/>
    <w:rsid w:val="00085B6E"/>
    <w:rsid w:val="000906E3"/>
    <w:rsid w:val="00090D1A"/>
    <w:rsid w:val="0009498E"/>
    <w:rsid w:val="000A44CD"/>
    <w:rsid w:val="000A5DB8"/>
    <w:rsid w:val="000A7114"/>
    <w:rsid w:val="000B252C"/>
    <w:rsid w:val="000B75CA"/>
    <w:rsid w:val="000C07D6"/>
    <w:rsid w:val="000C5302"/>
    <w:rsid w:val="000C789E"/>
    <w:rsid w:val="000C799E"/>
    <w:rsid w:val="000D412A"/>
    <w:rsid w:val="000D6025"/>
    <w:rsid w:val="000D6FAB"/>
    <w:rsid w:val="000E25F8"/>
    <w:rsid w:val="000E6EC3"/>
    <w:rsid w:val="000F2D3A"/>
    <w:rsid w:val="000F4EB7"/>
    <w:rsid w:val="000F5C27"/>
    <w:rsid w:val="001046CA"/>
    <w:rsid w:val="00115B01"/>
    <w:rsid w:val="00116CFB"/>
    <w:rsid w:val="00121110"/>
    <w:rsid w:val="001246AD"/>
    <w:rsid w:val="00125A5D"/>
    <w:rsid w:val="0012608F"/>
    <w:rsid w:val="001326B7"/>
    <w:rsid w:val="001432CE"/>
    <w:rsid w:val="0014529B"/>
    <w:rsid w:val="001479C2"/>
    <w:rsid w:val="0015258F"/>
    <w:rsid w:val="0015318A"/>
    <w:rsid w:val="00155A11"/>
    <w:rsid w:val="00160D73"/>
    <w:rsid w:val="00166CBF"/>
    <w:rsid w:val="001712B7"/>
    <w:rsid w:val="00175585"/>
    <w:rsid w:val="001756E6"/>
    <w:rsid w:val="00180CBA"/>
    <w:rsid w:val="00183E65"/>
    <w:rsid w:val="0018418B"/>
    <w:rsid w:val="0019466C"/>
    <w:rsid w:val="001A0F5C"/>
    <w:rsid w:val="001A3D9E"/>
    <w:rsid w:val="001A486D"/>
    <w:rsid w:val="001A4E36"/>
    <w:rsid w:val="001A6869"/>
    <w:rsid w:val="001B1602"/>
    <w:rsid w:val="001B3392"/>
    <w:rsid w:val="001B4FB4"/>
    <w:rsid w:val="001B6934"/>
    <w:rsid w:val="001B7FDA"/>
    <w:rsid w:val="001D15D6"/>
    <w:rsid w:val="001D2B0B"/>
    <w:rsid w:val="001D67FD"/>
    <w:rsid w:val="001D75A1"/>
    <w:rsid w:val="001E1C36"/>
    <w:rsid w:val="001F1171"/>
    <w:rsid w:val="001F3643"/>
    <w:rsid w:val="00202060"/>
    <w:rsid w:val="00211A51"/>
    <w:rsid w:val="00211F0A"/>
    <w:rsid w:val="002127BA"/>
    <w:rsid w:val="00212933"/>
    <w:rsid w:val="00212B56"/>
    <w:rsid w:val="002161DC"/>
    <w:rsid w:val="0022318D"/>
    <w:rsid w:val="00225777"/>
    <w:rsid w:val="00225D32"/>
    <w:rsid w:val="002337AF"/>
    <w:rsid w:val="00237567"/>
    <w:rsid w:val="00237AE3"/>
    <w:rsid w:val="00237B5C"/>
    <w:rsid w:val="00244D48"/>
    <w:rsid w:val="002478E9"/>
    <w:rsid w:val="00247CE1"/>
    <w:rsid w:val="00251A69"/>
    <w:rsid w:val="00254AD9"/>
    <w:rsid w:val="002551D5"/>
    <w:rsid w:val="00255799"/>
    <w:rsid w:val="00256DC1"/>
    <w:rsid w:val="00261D45"/>
    <w:rsid w:val="002631B8"/>
    <w:rsid w:val="002705F2"/>
    <w:rsid w:val="0027628C"/>
    <w:rsid w:val="0027742D"/>
    <w:rsid w:val="00283651"/>
    <w:rsid w:val="00287FFA"/>
    <w:rsid w:val="00292149"/>
    <w:rsid w:val="00294E3F"/>
    <w:rsid w:val="00295EE7"/>
    <w:rsid w:val="002A544D"/>
    <w:rsid w:val="002A6CC3"/>
    <w:rsid w:val="002B18BA"/>
    <w:rsid w:val="002B3F8C"/>
    <w:rsid w:val="002B5D55"/>
    <w:rsid w:val="002C13B6"/>
    <w:rsid w:val="002C18DE"/>
    <w:rsid w:val="002C1E26"/>
    <w:rsid w:val="002C550F"/>
    <w:rsid w:val="002C7C42"/>
    <w:rsid w:val="002D1C98"/>
    <w:rsid w:val="002D2A22"/>
    <w:rsid w:val="002E0411"/>
    <w:rsid w:val="002E6483"/>
    <w:rsid w:val="002F1D56"/>
    <w:rsid w:val="002F3086"/>
    <w:rsid w:val="00303DB3"/>
    <w:rsid w:val="00305C06"/>
    <w:rsid w:val="003065ED"/>
    <w:rsid w:val="00310383"/>
    <w:rsid w:val="003137D1"/>
    <w:rsid w:val="00320F31"/>
    <w:rsid w:val="003221B5"/>
    <w:rsid w:val="0032731D"/>
    <w:rsid w:val="003363C3"/>
    <w:rsid w:val="00340566"/>
    <w:rsid w:val="003437DC"/>
    <w:rsid w:val="00344C3A"/>
    <w:rsid w:val="003539DF"/>
    <w:rsid w:val="00353F6A"/>
    <w:rsid w:val="0036435A"/>
    <w:rsid w:val="00366593"/>
    <w:rsid w:val="00366967"/>
    <w:rsid w:val="003678F3"/>
    <w:rsid w:val="00374992"/>
    <w:rsid w:val="00380646"/>
    <w:rsid w:val="003822EE"/>
    <w:rsid w:val="00382A34"/>
    <w:rsid w:val="00382C03"/>
    <w:rsid w:val="0038306B"/>
    <w:rsid w:val="0039206A"/>
    <w:rsid w:val="00392B45"/>
    <w:rsid w:val="00394422"/>
    <w:rsid w:val="003B0435"/>
    <w:rsid w:val="003B0A73"/>
    <w:rsid w:val="003B2CE3"/>
    <w:rsid w:val="003B32DF"/>
    <w:rsid w:val="003B3F8B"/>
    <w:rsid w:val="003B608C"/>
    <w:rsid w:val="003B6D5C"/>
    <w:rsid w:val="003B79CD"/>
    <w:rsid w:val="003C2337"/>
    <w:rsid w:val="003C3DFD"/>
    <w:rsid w:val="003C69E5"/>
    <w:rsid w:val="003C6BCE"/>
    <w:rsid w:val="003D199D"/>
    <w:rsid w:val="003D382C"/>
    <w:rsid w:val="003D6AF0"/>
    <w:rsid w:val="003D7852"/>
    <w:rsid w:val="003E124D"/>
    <w:rsid w:val="003E1BC7"/>
    <w:rsid w:val="003F097C"/>
    <w:rsid w:val="003F1BC5"/>
    <w:rsid w:val="003F36F9"/>
    <w:rsid w:val="003F528E"/>
    <w:rsid w:val="00400997"/>
    <w:rsid w:val="00401589"/>
    <w:rsid w:val="00401E19"/>
    <w:rsid w:val="00402AB1"/>
    <w:rsid w:val="004051EE"/>
    <w:rsid w:val="0041231C"/>
    <w:rsid w:val="00412EA7"/>
    <w:rsid w:val="00423DC7"/>
    <w:rsid w:val="004252AC"/>
    <w:rsid w:val="00440747"/>
    <w:rsid w:val="0044375D"/>
    <w:rsid w:val="00445B13"/>
    <w:rsid w:val="00447D49"/>
    <w:rsid w:val="0045206B"/>
    <w:rsid w:val="0045241F"/>
    <w:rsid w:val="00452D56"/>
    <w:rsid w:val="00456D16"/>
    <w:rsid w:val="00470344"/>
    <w:rsid w:val="00474877"/>
    <w:rsid w:val="004908E1"/>
    <w:rsid w:val="00492301"/>
    <w:rsid w:val="0049365A"/>
    <w:rsid w:val="00496D50"/>
    <w:rsid w:val="00497AE8"/>
    <w:rsid w:val="004A1D71"/>
    <w:rsid w:val="004A627D"/>
    <w:rsid w:val="004B0534"/>
    <w:rsid w:val="004B4500"/>
    <w:rsid w:val="004B4ABA"/>
    <w:rsid w:val="004C0A88"/>
    <w:rsid w:val="004C5AD9"/>
    <w:rsid w:val="004C5FB3"/>
    <w:rsid w:val="004C6FD6"/>
    <w:rsid w:val="004D1535"/>
    <w:rsid w:val="004D2498"/>
    <w:rsid w:val="004D5628"/>
    <w:rsid w:val="004D581D"/>
    <w:rsid w:val="004D751F"/>
    <w:rsid w:val="004E5281"/>
    <w:rsid w:val="004E6D70"/>
    <w:rsid w:val="004F0103"/>
    <w:rsid w:val="004F59F6"/>
    <w:rsid w:val="005035BE"/>
    <w:rsid w:val="0050538F"/>
    <w:rsid w:val="005063D6"/>
    <w:rsid w:val="00507161"/>
    <w:rsid w:val="00510B5F"/>
    <w:rsid w:val="00512396"/>
    <w:rsid w:val="005131F0"/>
    <w:rsid w:val="005135EA"/>
    <w:rsid w:val="0052021C"/>
    <w:rsid w:val="0052284C"/>
    <w:rsid w:val="0052686B"/>
    <w:rsid w:val="005276BF"/>
    <w:rsid w:val="005307EE"/>
    <w:rsid w:val="00530C09"/>
    <w:rsid w:val="0053107A"/>
    <w:rsid w:val="00531CB8"/>
    <w:rsid w:val="005413F2"/>
    <w:rsid w:val="005418AB"/>
    <w:rsid w:val="00542117"/>
    <w:rsid w:val="005423A7"/>
    <w:rsid w:val="00552E3D"/>
    <w:rsid w:val="005535EC"/>
    <w:rsid w:val="005546A7"/>
    <w:rsid w:val="00560A60"/>
    <w:rsid w:val="005656E5"/>
    <w:rsid w:val="00566994"/>
    <w:rsid w:val="005705C3"/>
    <w:rsid w:val="00573EDC"/>
    <w:rsid w:val="00574AFA"/>
    <w:rsid w:val="00576167"/>
    <w:rsid w:val="00581796"/>
    <w:rsid w:val="00581A6D"/>
    <w:rsid w:val="00583ECB"/>
    <w:rsid w:val="00584E78"/>
    <w:rsid w:val="00585839"/>
    <w:rsid w:val="0058727A"/>
    <w:rsid w:val="005957D7"/>
    <w:rsid w:val="0059620E"/>
    <w:rsid w:val="00596A2E"/>
    <w:rsid w:val="005A1DEA"/>
    <w:rsid w:val="005A1F15"/>
    <w:rsid w:val="005A3828"/>
    <w:rsid w:val="005A50B5"/>
    <w:rsid w:val="005A5CF7"/>
    <w:rsid w:val="005A7E0E"/>
    <w:rsid w:val="005B0298"/>
    <w:rsid w:val="005B3F09"/>
    <w:rsid w:val="005D03FC"/>
    <w:rsid w:val="005D19AE"/>
    <w:rsid w:val="005D6377"/>
    <w:rsid w:val="005D67CF"/>
    <w:rsid w:val="005E0F99"/>
    <w:rsid w:val="005E218A"/>
    <w:rsid w:val="005E746A"/>
    <w:rsid w:val="005F4195"/>
    <w:rsid w:val="005F74BB"/>
    <w:rsid w:val="00602D15"/>
    <w:rsid w:val="00605B6C"/>
    <w:rsid w:val="00610C0B"/>
    <w:rsid w:val="00611ACA"/>
    <w:rsid w:val="006143DC"/>
    <w:rsid w:val="006172DE"/>
    <w:rsid w:val="0062010F"/>
    <w:rsid w:val="0062239B"/>
    <w:rsid w:val="0062426C"/>
    <w:rsid w:val="00632992"/>
    <w:rsid w:val="0063641E"/>
    <w:rsid w:val="0063679E"/>
    <w:rsid w:val="006369EF"/>
    <w:rsid w:val="00645743"/>
    <w:rsid w:val="00653C86"/>
    <w:rsid w:val="0065482A"/>
    <w:rsid w:val="0065615A"/>
    <w:rsid w:val="00660E25"/>
    <w:rsid w:val="006659C4"/>
    <w:rsid w:val="00676A91"/>
    <w:rsid w:val="00676F14"/>
    <w:rsid w:val="006805DB"/>
    <w:rsid w:val="006830AF"/>
    <w:rsid w:val="00695A6A"/>
    <w:rsid w:val="00697124"/>
    <w:rsid w:val="00697DC8"/>
    <w:rsid w:val="006A2451"/>
    <w:rsid w:val="006A2E55"/>
    <w:rsid w:val="006A53E8"/>
    <w:rsid w:val="006A7FB0"/>
    <w:rsid w:val="006B759C"/>
    <w:rsid w:val="006C1F4C"/>
    <w:rsid w:val="006C270D"/>
    <w:rsid w:val="006C695C"/>
    <w:rsid w:val="006D39FE"/>
    <w:rsid w:val="006D4ECE"/>
    <w:rsid w:val="006E5433"/>
    <w:rsid w:val="006E5E52"/>
    <w:rsid w:val="006F2FD3"/>
    <w:rsid w:val="00700197"/>
    <w:rsid w:val="00710E84"/>
    <w:rsid w:val="0071204D"/>
    <w:rsid w:val="00713085"/>
    <w:rsid w:val="00713BC1"/>
    <w:rsid w:val="00715CB9"/>
    <w:rsid w:val="00721556"/>
    <w:rsid w:val="007219CA"/>
    <w:rsid w:val="0072441D"/>
    <w:rsid w:val="00730BBC"/>
    <w:rsid w:val="00733F74"/>
    <w:rsid w:val="00734145"/>
    <w:rsid w:val="00734B46"/>
    <w:rsid w:val="00742850"/>
    <w:rsid w:val="0074292C"/>
    <w:rsid w:val="00742B59"/>
    <w:rsid w:val="00742F36"/>
    <w:rsid w:val="00746084"/>
    <w:rsid w:val="00753EE8"/>
    <w:rsid w:val="007551DF"/>
    <w:rsid w:val="007573A7"/>
    <w:rsid w:val="007611E8"/>
    <w:rsid w:val="007659BF"/>
    <w:rsid w:val="00765D7C"/>
    <w:rsid w:val="007758A4"/>
    <w:rsid w:val="00777EC0"/>
    <w:rsid w:val="0078048D"/>
    <w:rsid w:val="00780F0D"/>
    <w:rsid w:val="00785A9A"/>
    <w:rsid w:val="00785B47"/>
    <w:rsid w:val="00786038"/>
    <w:rsid w:val="00791CE9"/>
    <w:rsid w:val="00792C20"/>
    <w:rsid w:val="0079512B"/>
    <w:rsid w:val="00796E21"/>
    <w:rsid w:val="007A1A92"/>
    <w:rsid w:val="007A2AA3"/>
    <w:rsid w:val="007A2EAB"/>
    <w:rsid w:val="007B0298"/>
    <w:rsid w:val="007B14E6"/>
    <w:rsid w:val="007B2719"/>
    <w:rsid w:val="007B2C04"/>
    <w:rsid w:val="007B7DD0"/>
    <w:rsid w:val="007C11F6"/>
    <w:rsid w:val="007C1700"/>
    <w:rsid w:val="007C24BD"/>
    <w:rsid w:val="007D11ED"/>
    <w:rsid w:val="007D1FB4"/>
    <w:rsid w:val="007D73CD"/>
    <w:rsid w:val="007E08C9"/>
    <w:rsid w:val="007F0864"/>
    <w:rsid w:val="007F1146"/>
    <w:rsid w:val="007F36C3"/>
    <w:rsid w:val="00801411"/>
    <w:rsid w:val="00802CEF"/>
    <w:rsid w:val="00803E8D"/>
    <w:rsid w:val="00814D1A"/>
    <w:rsid w:val="00816B37"/>
    <w:rsid w:val="0081798A"/>
    <w:rsid w:val="0082012A"/>
    <w:rsid w:val="00821292"/>
    <w:rsid w:val="00832407"/>
    <w:rsid w:val="00846927"/>
    <w:rsid w:val="0085258C"/>
    <w:rsid w:val="008570B7"/>
    <w:rsid w:val="008621E4"/>
    <w:rsid w:val="00862E06"/>
    <w:rsid w:val="00863A09"/>
    <w:rsid w:val="008668EF"/>
    <w:rsid w:val="008678B3"/>
    <w:rsid w:val="00873E6C"/>
    <w:rsid w:val="00874029"/>
    <w:rsid w:val="00882B22"/>
    <w:rsid w:val="00883F3D"/>
    <w:rsid w:val="00891861"/>
    <w:rsid w:val="00891D70"/>
    <w:rsid w:val="00891D88"/>
    <w:rsid w:val="00897B86"/>
    <w:rsid w:val="008A2BD0"/>
    <w:rsid w:val="008A5EA5"/>
    <w:rsid w:val="008B6BC1"/>
    <w:rsid w:val="008B6F10"/>
    <w:rsid w:val="008C1262"/>
    <w:rsid w:val="008C7F31"/>
    <w:rsid w:val="008D070E"/>
    <w:rsid w:val="008D3050"/>
    <w:rsid w:val="008D33DA"/>
    <w:rsid w:val="008E0D55"/>
    <w:rsid w:val="008E1799"/>
    <w:rsid w:val="008F03B5"/>
    <w:rsid w:val="008F28EF"/>
    <w:rsid w:val="008F2916"/>
    <w:rsid w:val="008F37F4"/>
    <w:rsid w:val="00905B32"/>
    <w:rsid w:val="009064FA"/>
    <w:rsid w:val="00915668"/>
    <w:rsid w:val="00917A87"/>
    <w:rsid w:val="0092140F"/>
    <w:rsid w:val="0092197A"/>
    <w:rsid w:val="009223FA"/>
    <w:rsid w:val="00925F74"/>
    <w:rsid w:val="00926FCE"/>
    <w:rsid w:val="00930338"/>
    <w:rsid w:val="00930E9F"/>
    <w:rsid w:val="0093110A"/>
    <w:rsid w:val="00934D59"/>
    <w:rsid w:val="009351E9"/>
    <w:rsid w:val="0093611B"/>
    <w:rsid w:val="00940DCD"/>
    <w:rsid w:val="00951F41"/>
    <w:rsid w:val="00953DEB"/>
    <w:rsid w:val="00954719"/>
    <w:rsid w:val="00955E6F"/>
    <w:rsid w:val="00957262"/>
    <w:rsid w:val="009737F1"/>
    <w:rsid w:val="0097482A"/>
    <w:rsid w:val="00981FB7"/>
    <w:rsid w:val="00986A17"/>
    <w:rsid w:val="00986C3B"/>
    <w:rsid w:val="00986CAE"/>
    <w:rsid w:val="0099502E"/>
    <w:rsid w:val="00997562"/>
    <w:rsid w:val="00997726"/>
    <w:rsid w:val="009A1312"/>
    <w:rsid w:val="009A1713"/>
    <w:rsid w:val="009A2110"/>
    <w:rsid w:val="009A2D4F"/>
    <w:rsid w:val="009A30EE"/>
    <w:rsid w:val="009B0451"/>
    <w:rsid w:val="009B2D72"/>
    <w:rsid w:val="009B5DF1"/>
    <w:rsid w:val="009C39C8"/>
    <w:rsid w:val="009E2BBA"/>
    <w:rsid w:val="009E53BE"/>
    <w:rsid w:val="009F0FDC"/>
    <w:rsid w:val="009F21CF"/>
    <w:rsid w:val="009F311D"/>
    <w:rsid w:val="009F4F49"/>
    <w:rsid w:val="009F6898"/>
    <w:rsid w:val="009F7921"/>
    <w:rsid w:val="00A03658"/>
    <w:rsid w:val="00A115C5"/>
    <w:rsid w:val="00A115C9"/>
    <w:rsid w:val="00A11BAF"/>
    <w:rsid w:val="00A16890"/>
    <w:rsid w:val="00A20BA5"/>
    <w:rsid w:val="00A22FA7"/>
    <w:rsid w:val="00A26D54"/>
    <w:rsid w:val="00A32394"/>
    <w:rsid w:val="00A329DD"/>
    <w:rsid w:val="00A3315C"/>
    <w:rsid w:val="00A33236"/>
    <w:rsid w:val="00A3531F"/>
    <w:rsid w:val="00A35485"/>
    <w:rsid w:val="00A361F1"/>
    <w:rsid w:val="00A429DB"/>
    <w:rsid w:val="00A42C3D"/>
    <w:rsid w:val="00A46D22"/>
    <w:rsid w:val="00A50688"/>
    <w:rsid w:val="00A50FC9"/>
    <w:rsid w:val="00A54DBC"/>
    <w:rsid w:val="00A5553C"/>
    <w:rsid w:val="00A671ED"/>
    <w:rsid w:val="00A75B04"/>
    <w:rsid w:val="00A777CA"/>
    <w:rsid w:val="00A82CB9"/>
    <w:rsid w:val="00A8450B"/>
    <w:rsid w:val="00A84E2F"/>
    <w:rsid w:val="00A85847"/>
    <w:rsid w:val="00A8761B"/>
    <w:rsid w:val="00A87ABF"/>
    <w:rsid w:val="00A92FA7"/>
    <w:rsid w:val="00A93C25"/>
    <w:rsid w:val="00A97092"/>
    <w:rsid w:val="00AA2772"/>
    <w:rsid w:val="00AA3C3F"/>
    <w:rsid w:val="00AA43B5"/>
    <w:rsid w:val="00AB13F1"/>
    <w:rsid w:val="00AB3AD5"/>
    <w:rsid w:val="00AB4B9D"/>
    <w:rsid w:val="00AB686F"/>
    <w:rsid w:val="00AB78BA"/>
    <w:rsid w:val="00AC08DE"/>
    <w:rsid w:val="00AC60DF"/>
    <w:rsid w:val="00AD6A21"/>
    <w:rsid w:val="00AD7A2D"/>
    <w:rsid w:val="00AE15F5"/>
    <w:rsid w:val="00AE38ED"/>
    <w:rsid w:val="00AE67D6"/>
    <w:rsid w:val="00AF08E4"/>
    <w:rsid w:val="00AF2CBF"/>
    <w:rsid w:val="00B0300F"/>
    <w:rsid w:val="00B055C7"/>
    <w:rsid w:val="00B075DE"/>
    <w:rsid w:val="00B12041"/>
    <w:rsid w:val="00B12250"/>
    <w:rsid w:val="00B20702"/>
    <w:rsid w:val="00B253F1"/>
    <w:rsid w:val="00B2703C"/>
    <w:rsid w:val="00B31456"/>
    <w:rsid w:val="00B3167C"/>
    <w:rsid w:val="00B34A32"/>
    <w:rsid w:val="00B34DFE"/>
    <w:rsid w:val="00B35B1B"/>
    <w:rsid w:val="00B3737C"/>
    <w:rsid w:val="00B37D0D"/>
    <w:rsid w:val="00B4378B"/>
    <w:rsid w:val="00B47620"/>
    <w:rsid w:val="00B53502"/>
    <w:rsid w:val="00B54295"/>
    <w:rsid w:val="00B556E7"/>
    <w:rsid w:val="00B608F4"/>
    <w:rsid w:val="00B63017"/>
    <w:rsid w:val="00B64031"/>
    <w:rsid w:val="00B755CE"/>
    <w:rsid w:val="00B8759C"/>
    <w:rsid w:val="00B875BD"/>
    <w:rsid w:val="00B87B4D"/>
    <w:rsid w:val="00B903F7"/>
    <w:rsid w:val="00B95DC0"/>
    <w:rsid w:val="00B97571"/>
    <w:rsid w:val="00B97DB8"/>
    <w:rsid w:val="00BA3D11"/>
    <w:rsid w:val="00BA7764"/>
    <w:rsid w:val="00BA78B8"/>
    <w:rsid w:val="00BB2AB7"/>
    <w:rsid w:val="00BB6B51"/>
    <w:rsid w:val="00BC5753"/>
    <w:rsid w:val="00BE408F"/>
    <w:rsid w:val="00BE6178"/>
    <w:rsid w:val="00BF09ED"/>
    <w:rsid w:val="00BF72D4"/>
    <w:rsid w:val="00C02918"/>
    <w:rsid w:val="00C02A1C"/>
    <w:rsid w:val="00C13D94"/>
    <w:rsid w:val="00C13E06"/>
    <w:rsid w:val="00C168F4"/>
    <w:rsid w:val="00C24527"/>
    <w:rsid w:val="00C248D4"/>
    <w:rsid w:val="00C24D21"/>
    <w:rsid w:val="00C24D8A"/>
    <w:rsid w:val="00C323C5"/>
    <w:rsid w:val="00C36DF0"/>
    <w:rsid w:val="00C446D7"/>
    <w:rsid w:val="00C460AA"/>
    <w:rsid w:val="00C46D80"/>
    <w:rsid w:val="00C51478"/>
    <w:rsid w:val="00C53719"/>
    <w:rsid w:val="00C64768"/>
    <w:rsid w:val="00C651A2"/>
    <w:rsid w:val="00C71FE1"/>
    <w:rsid w:val="00C742C7"/>
    <w:rsid w:val="00C76F1B"/>
    <w:rsid w:val="00C7714F"/>
    <w:rsid w:val="00C8123C"/>
    <w:rsid w:val="00C86F8D"/>
    <w:rsid w:val="00CA6567"/>
    <w:rsid w:val="00CB17FE"/>
    <w:rsid w:val="00CB3486"/>
    <w:rsid w:val="00CC00B3"/>
    <w:rsid w:val="00CC00D9"/>
    <w:rsid w:val="00CC033C"/>
    <w:rsid w:val="00CC1122"/>
    <w:rsid w:val="00CD2F21"/>
    <w:rsid w:val="00CD3679"/>
    <w:rsid w:val="00CD4325"/>
    <w:rsid w:val="00CD599D"/>
    <w:rsid w:val="00CD5F88"/>
    <w:rsid w:val="00CD6489"/>
    <w:rsid w:val="00CE35AB"/>
    <w:rsid w:val="00CE417C"/>
    <w:rsid w:val="00CF0443"/>
    <w:rsid w:val="00CF0786"/>
    <w:rsid w:val="00D00FC0"/>
    <w:rsid w:val="00D030AD"/>
    <w:rsid w:val="00D034C0"/>
    <w:rsid w:val="00D03D51"/>
    <w:rsid w:val="00D05F27"/>
    <w:rsid w:val="00D062EA"/>
    <w:rsid w:val="00D13775"/>
    <w:rsid w:val="00D16F61"/>
    <w:rsid w:val="00D200DD"/>
    <w:rsid w:val="00D2065D"/>
    <w:rsid w:val="00D22F93"/>
    <w:rsid w:val="00D25BB4"/>
    <w:rsid w:val="00D26ACD"/>
    <w:rsid w:val="00D31EAF"/>
    <w:rsid w:val="00D32B89"/>
    <w:rsid w:val="00D4124D"/>
    <w:rsid w:val="00D46661"/>
    <w:rsid w:val="00D47660"/>
    <w:rsid w:val="00D52916"/>
    <w:rsid w:val="00D52BCE"/>
    <w:rsid w:val="00D53B47"/>
    <w:rsid w:val="00D56137"/>
    <w:rsid w:val="00D71CE6"/>
    <w:rsid w:val="00D9117C"/>
    <w:rsid w:val="00D93FF3"/>
    <w:rsid w:val="00DA1703"/>
    <w:rsid w:val="00DA7564"/>
    <w:rsid w:val="00DB0C56"/>
    <w:rsid w:val="00DB1EE6"/>
    <w:rsid w:val="00DB74E1"/>
    <w:rsid w:val="00DC0D24"/>
    <w:rsid w:val="00DC32CB"/>
    <w:rsid w:val="00DC3E9C"/>
    <w:rsid w:val="00DC3F89"/>
    <w:rsid w:val="00DC5FE1"/>
    <w:rsid w:val="00DC6966"/>
    <w:rsid w:val="00DC794C"/>
    <w:rsid w:val="00DD38CD"/>
    <w:rsid w:val="00DE2FAA"/>
    <w:rsid w:val="00DE6DE1"/>
    <w:rsid w:val="00DE6FE0"/>
    <w:rsid w:val="00DF64FA"/>
    <w:rsid w:val="00E01269"/>
    <w:rsid w:val="00E05246"/>
    <w:rsid w:val="00E07196"/>
    <w:rsid w:val="00E11B94"/>
    <w:rsid w:val="00E11FF7"/>
    <w:rsid w:val="00E15C4E"/>
    <w:rsid w:val="00E16BC2"/>
    <w:rsid w:val="00E176ED"/>
    <w:rsid w:val="00E22AA3"/>
    <w:rsid w:val="00E259EB"/>
    <w:rsid w:val="00E26F02"/>
    <w:rsid w:val="00E37F24"/>
    <w:rsid w:val="00E41262"/>
    <w:rsid w:val="00E44BE8"/>
    <w:rsid w:val="00E46A31"/>
    <w:rsid w:val="00E47A8E"/>
    <w:rsid w:val="00E548E1"/>
    <w:rsid w:val="00E54BD5"/>
    <w:rsid w:val="00E57FBE"/>
    <w:rsid w:val="00E64D0F"/>
    <w:rsid w:val="00E65D04"/>
    <w:rsid w:val="00E701E7"/>
    <w:rsid w:val="00E74CA9"/>
    <w:rsid w:val="00E87DF8"/>
    <w:rsid w:val="00E901AC"/>
    <w:rsid w:val="00E92DE7"/>
    <w:rsid w:val="00E93CA6"/>
    <w:rsid w:val="00E96A9B"/>
    <w:rsid w:val="00E97142"/>
    <w:rsid w:val="00EA040F"/>
    <w:rsid w:val="00EA28EF"/>
    <w:rsid w:val="00EA3958"/>
    <w:rsid w:val="00EA56D7"/>
    <w:rsid w:val="00EA5E7E"/>
    <w:rsid w:val="00EB1C00"/>
    <w:rsid w:val="00EB33CF"/>
    <w:rsid w:val="00EB5198"/>
    <w:rsid w:val="00EB6E02"/>
    <w:rsid w:val="00EC0BCA"/>
    <w:rsid w:val="00EC3D70"/>
    <w:rsid w:val="00EC7E17"/>
    <w:rsid w:val="00ED080C"/>
    <w:rsid w:val="00ED3004"/>
    <w:rsid w:val="00ED5EB7"/>
    <w:rsid w:val="00EE1044"/>
    <w:rsid w:val="00EE21CF"/>
    <w:rsid w:val="00EE2666"/>
    <w:rsid w:val="00EF0125"/>
    <w:rsid w:val="00EF19BE"/>
    <w:rsid w:val="00EF1D40"/>
    <w:rsid w:val="00F00C99"/>
    <w:rsid w:val="00F0111C"/>
    <w:rsid w:val="00F011BC"/>
    <w:rsid w:val="00F015B0"/>
    <w:rsid w:val="00F01AC3"/>
    <w:rsid w:val="00F038B3"/>
    <w:rsid w:val="00F11F49"/>
    <w:rsid w:val="00F1266E"/>
    <w:rsid w:val="00F149F5"/>
    <w:rsid w:val="00F166FD"/>
    <w:rsid w:val="00F27E19"/>
    <w:rsid w:val="00F3356A"/>
    <w:rsid w:val="00F36DED"/>
    <w:rsid w:val="00F37080"/>
    <w:rsid w:val="00F37814"/>
    <w:rsid w:val="00F42364"/>
    <w:rsid w:val="00F42837"/>
    <w:rsid w:val="00F428C1"/>
    <w:rsid w:val="00F5366F"/>
    <w:rsid w:val="00F545CD"/>
    <w:rsid w:val="00F565D2"/>
    <w:rsid w:val="00F56BC6"/>
    <w:rsid w:val="00F57568"/>
    <w:rsid w:val="00F61240"/>
    <w:rsid w:val="00F61906"/>
    <w:rsid w:val="00F63885"/>
    <w:rsid w:val="00F66AFA"/>
    <w:rsid w:val="00F7105D"/>
    <w:rsid w:val="00F711E8"/>
    <w:rsid w:val="00F74F40"/>
    <w:rsid w:val="00F76FBD"/>
    <w:rsid w:val="00F770D8"/>
    <w:rsid w:val="00F771CF"/>
    <w:rsid w:val="00F772B7"/>
    <w:rsid w:val="00F875AC"/>
    <w:rsid w:val="00F87801"/>
    <w:rsid w:val="00F87FDE"/>
    <w:rsid w:val="00F9111F"/>
    <w:rsid w:val="00F92C7C"/>
    <w:rsid w:val="00F92DE3"/>
    <w:rsid w:val="00F9722E"/>
    <w:rsid w:val="00FA5842"/>
    <w:rsid w:val="00FB09C5"/>
    <w:rsid w:val="00FB4F56"/>
    <w:rsid w:val="00FB76A5"/>
    <w:rsid w:val="00FC0113"/>
    <w:rsid w:val="00FC12E8"/>
    <w:rsid w:val="00FC4A46"/>
    <w:rsid w:val="00FC5809"/>
    <w:rsid w:val="00FC718C"/>
    <w:rsid w:val="00FD07D6"/>
    <w:rsid w:val="00FD3849"/>
    <w:rsid w:val="00FD4711"/>
    <w:rsid w:val="00FD5030"/>
    <w:rsid w:val="00FD6CD4"/>
    <w:rsid w:val="00FD7805"/>
    <w:rsid w:val="00FE2EC1"/>
    <w:rsid w:val="00FE64FE"/>
    <w:rsid w:val="00FE6752"/>
    <w:rsid w:val="00FE775E"/>
    <w:rsid w:val="00FF09DF"/>
    <w:rsid w:val="00FF0C21"/>
    <w:rsid w:val="00FF3AD1"/>
    <w:rsid w:val="00FF5146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24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24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su/dou/6812_palchikovye_igry_dlya_det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ili-blog.ru/razvivayushhie-igry-i-zanyatiya-dlya-detej-2-3-let-podrobnyj-plan-konspek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internet.ru/users/5117382/post274148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A4DA-9E92-4331-916B-C979BD9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1</Pages>
  <Words>11395</Words>
  <Characters>64956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321</cp:revision>
  <cp:lastPrinted>2022-06-07T19:37:00Z</cp:lastPrinted>
  <dcterms:created xsi:type="dcterms:W3CDTF">2020-03-20T09:57:00Z</dcterms:created>
  <dcterms:modified xsi:type="dcterms:W3CDTF">2022-10-17T09:33:00Z</dcterms:modified>
</cp:coreProperties>
</file>